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F2" w:rsidRDefault="00661EF2" w:rsidP="00661EF2">
      <w:pPr>
        <w:ind w:firstLine="708"/>
        <w:rPr>
          <w:rFonts w:ascii="Arial" w:hAnsi="Arial" w:cs="Arial"/>
          <w:b/>
        </w:rPr>
      </w:pPr>
      <w:bookmarkStart w:id="0" w:name="_GoBack"/>
      <w:r w:rsidRPr="00661EF2">
        <w:rPr>
          <w:rFonts w:ascii="Arial" w:hAnsi="Arial" w:cs="Arial"/>
          <w:b/>
        </w:rPr>
        <w:drawing>
          <wp:inline distT="0" distB="0" distL="0" distR="0" wp14:anchorId="592D83FE" wp14:editId="354849F0">
            <wp:extent cx="10054818" cy="674878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8" t="3464" r="8541" b="3550"/>
                    <a:stretch/>
                  </pic:blipFill>
                  <pic:spPr>
                    <a:xfrm>
                      <a:off x="0" y="0"/>
                      <a:ext cx="10056239" cy="674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956E7" w:rsidRPr="00E956E7" w:rsidRDefault="00E956E7" w:rsidP="00E956E7">
      <w:pPr>
        <w:ind w:firstLine="708"/>
        <w:jc w:val="center"/>
        <w:rPr>
          <w:rFonts w:ascii="Arial" w:hAnsi="Arial" w:cs="Arial"/>
          <w:b/>
        </w:rPr>
      </w:pPr>
      <w:r w:rsidRPr="00E956E7">
        <w:rPr>
          <w:rFonts w:ascii="Arial" w:hAnsi="Arial" w:cs="Arial"/>
          <w:b/>
        </w:rPr>
        <w:lastRenderedPageBreak/>
        <w:t>Пояснительная записка</w:t>
      </w:r>
    </w:p>
    <w:p w:rsidR="008E298D" w:rsidRPr="00DB3A79" w:rsidRDefault="008E298D" w:rsidP="00DB3A79">
      <w:pPr>
        <w:ind w:firstLine="708"/>
        <w:jc w:val="both"/>
        <w:rPr>
          <w:rFonts w:ascii="Arial" w:hAnsi="Arial" w:cs="Arial"/>
          <w:b/>
        </w:rPr>
      </w:pPr>
      <w:r w:rsidRPr="00DB3A79">
        <w:rPr>
          <w:rFonts w:ascii="Arial" w:hAnsi="Arial" w:cs="Arial"/>
        </w:rPr>
        <w:t>Рабочая прог</w:t>
      </w:r>
      <w:r w:rsidR="00066C1F">
        <w:rPr>
          <w:rFonts w:ascii="Arial" w:hAnsi="Arial" w:cs="Arial"/>
        </w:rPr>
        <w:t>рамма по окружающему миру для  1</w:t>
      </w:r>
      <w:r w:rsidRPr="00DB3A79">
        <w:rPr>
          <w:rFonts w:ascii="Arial" w:hAnsi="Arial" w:cs="Arial"/>
        </w:rPr>
        <w:t xml:space="preserve"> класса создана на основании  </w:t>
      </w:r>
      <w:r w:rsidRPr="00DB3A79">
        <w:rPr>
          <w:rFonts w:ascii="Arial" w:hAnsi="Arial" w:cs="Arial"/>
          <w:b/>
        </w:rPr>
        <w:t>следующих нормативно-правовых документов:</w:t>
      </w:r>
    </w:p>
    <w:p w:rsidR="00B6593E" w:rsidRPr="00D037E6" w:rsidRDefault="00B6593E" w:rsidP="00B6593E">
      <w:pPr>
        <w:numPr>
          <w:ilvl w:val="0"/>
          <w:numId w:val="50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 w:rsidRPr="00D037E6">
        <w:rPr>
          <w:rFonts w:ascii="Arial" w:hAnsi="Arial" w:cs="Arial"/>
        </w:rPr>
        <w:t xml:space="preserve">Закона Российской Федерации «Об образовании» от 29.12.2012 г. № 273-ФЗ,  </w:t>
      </w:r>
    </w:p>
    <w:p w:rsidR="00B6593E" w:rsidRPr="00D037E6" w:rsidRDefault="00B6593E" w:rsidP="00B6593E">
      <w:pPr>
        <w:numPr>
          <w:ilvl w:val="0"/>
          <w:numId w:val="50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Т</w:t>
      </w:r>
      <w:r w:rsidRPr="00D037E6">
        <w:rPr>
          <w:rFonts w:ascii="Arial" w:hAnsi="Arial" w:cs="Arial"/>
        </w:rPr>
        <w:t xml:space="preserve">ребований Федерального государственного образовательного стандарта начального общего образования, </w:t>
      </w:r>
    </w:p>
    <w:p w:rsidR="00B6593E" w:rsidRPr="00D037E6" w:rsidRDefault="00B6593E" w:rsidP="00B6593E">
      <w:pPr>
        <w:tabs>
          <w:tab w:val="left" w:pos="284"/>
          <w:tab w:val="left" w:pos="567"/>
          <w:tab w:val="left" w:pos="851"/>
        </w:tabs>
        <w:ind w:left="720"/>
        <w:jc w:val="both"/>
        <w:rPr>
          <w:rFonts w:ascii="Arial" w:hAnsi="Arial" w:cs="Arial"/>
        </w:rPr>
      </w:pPr>
      <w:r w:rsidRPr="00D037E6">
        <w:rPr>
          <w:rFonts w:ascii="Arial" w:hAnsi="Arial" w:cs="Arial"/>
        </w:rPr>
        <w:t xml:space="preserve">(приказ Минобрнауки от 06.10.2009 г. № 373, редакция от 18.12.2012г.) «Об утверждении и введении в действие федерального государственного стандарта начального общего образования», </w:t>
      </w:r>
    </w:p>
    <w:p w:rsidR="00B6593E" w:rsidRPr="00D037E6" w:rsidRDefault="00B6593E" w:rsidP="00B6593E">
      <w:pPr>
        <w:numPr>
          <w:ilvl w:val="0"/>
          <w:numId w:val="50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D037E6">
        <w:rPr>
          <w:rFonts w:ascii="Arial" w:hAnsi="Arial" w:cs="Arial"/>
        </w:rPr>
        <w:t>а основе требований к</w:t>
      </w:r>
      <w:r>
        <w:rPr>
          <w:rFonts w:ascii="Arial" w:hAnsi="Arial" w:cs="Arial"/>
        </w:rPr>
        <w:t xml:space="preserve"> результатам освоения основной </w:t>
      </w:r>
      <w:r w:rsidRPr="00D037E6">
        <w:rPr>
          <w:rFonts w:ascii="Arial" w:hAnsi="Arial" w:cs="Arial"/>
        </w:rPr>
        <w:t>образовательной программы начального общего образования,</w:t>
      </w:r>
    </w:p>
    <w:p w:rsidR="00B6593E" w:rsidRDefault="00B6593E" w:rsidP="00B6593E">
      <w:pPr>
        <w:numPr>
          <w:ilvl w:val="0"/>
          <w:numId w:val="50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П</w:t>
      </w:r>
      <w:r w:rsidRPr="00D037E6">
        <w:rPr>
          <w:rFonts w:ascii="Arial" w:hAnsi="Arial" w:cs="Arial"/>
        </w:rPr>
        <w:t xml:space="preserve">рограммы формирования универсальных учебных действий, </w:t>
      </w:r>
    </w:p>
    <w:p w:rsidR="00B6593E" w:rsidRDefault="00B6593E" w:rsidP="00B6593E">
      <w:pPr>
        <w:numPr>
          <w:ilvl w:val="0"/>
          <w:numId w:val="50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 w:rsidRPr="00630D55">
        <w:rPr>
          <w:rFonts w:ascii="Arial" w:hAnsi="Arial" w:cs="Arial"/>
        </w:rPr>
        <w:t>Авторской программы начального общего образования по окружающему миру Н. Ф. Виноградовой</w:t>
      </w:r>
    </w:p>
    <w:p w:rsidR="00B6593E" w:rsidRPr="00B6593E" w:rsidRDefault="00B6593E" w:rsidP="00B6593E">
      <w:pPr>
        <w:numPr>
          <w:ilvl w:val="0"/>
          <w:numId w:val="50"/>
        </w:numPr>
        <w:tabs>
          <w:tab w:val="left" w:pos="284"/>
          <w:tab w:val="left" w:pos="567"/>
          <w:tab w:val="left" w:pos="851"/>
        </w:tabs>
        <w:ind w:left="0" w:firstLine="720"/>
        <w:jc w:val="both"/>
        <w:rPr>
          <w:rFonts w:ascii="Arial" w:hAnsi="Arial" w:cs="Arial"/>
        </w:rPr>
      </w:pPr>
      <w:r w:rsidRPr="00B6593E">
        <w:rPr>
          <w:rFonts w:ascii="Arial" w:hAnsi="Arial" w:cs="Arial"/>
        </w:rPr>
        <w:t>Учебного плана филиала МАОУ Маслянская средняя общеобразовательная школа «Новоандреевская основная общеобразовательная школа» на 2018-2019 учебный год,</w:t>
      </w:r>
    </w:p>
    <w:p w:rsidR="00B6593E" w:rsidRDefault="00B6593E" w:rsidP="00B6593E">
      <w:pPr>
        <w:tabs>
          <w:tab w:val="left" w:pos="284"/>
          <w:tab w:val="left" w:pos="567"/>
          <w:tab w:val="left" w:pos="851"/>
        </w:tabs>
        <w:ind w:left="720"/>
        <w:jc w:val="both"/>
        <w:rPr>
          <w:rFonts w:ascii="Arial" w:hAnsi="Arial" w:cs="Arial"/>
        </w:rPr>
      </w:pPr>
      <w:r w:rsidRPr="001E0DD5">
        <w:rPr>
          <w:rFonts w:ascii="Arial" w:hAnsi="Arial" w:cs="Arial"/>
        </w:rPr>
        <w:t xml:space="preserve">Учебно-методический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 </w:t>
      </w:r>
    </w:p>
    <w:p w:rsidR="00B6593E" w:rsidRPr="00D037E6" w:rsidRDefault="00B6593E" w:rsidP="00B6593E">
      <w:pPr>
        <w:tabs>
          <w:tab w:val="left" w:pos="284"/>
          <w:tab w:val="left" w:pos="567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E0DD5">
        <w:rPr>
          <w:rFonts w:ascii="Arial" w:hAnsi="Arial" w:cs="Arial"/>
        </w:rPr>
        <w:t>Изменения в программу не внесены, так как логика изложения и содержания авторской программы соответствует требованиям Федерального компонента государственного стандарта начального образования.</w:t>
      </w:r>
    </w:p>
    <w:p w:rsidR="00630D55" w:rsidRPr="00630D55" w:rsidRDefault="00630D55" w:rsidP="00B6593E">
      <w:pPr>
        <w:tabs>
          <w:tab w:val="left" w:pos="0"/>
          <w:tab w:val="left" w:pos="360"/>
          <w:tab w:val="center" w:pos="993"/>
        </w:tabs>
        <w:ind w:left="108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.</w:t>
      </w:r>
    </w:p>
    <w:p w:rsidR="003453ED" w:rsidRPr="00630D55" w:rsidRDefault="00630D55" w:rsidP="00630D55">
      <w:pPr>
        <w:tabs>
          <w:tab w:val="left" w:pos="0"/>
          <w:tab w:val="left" w:pos="360"/>
          <w:tab w:val="center" w:pos="99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3453ED" w:rsidRPr="00630D55">
        <w:rPr>
          <w:rFonts w:ascii="Arial" w:hAnsi="Arial" w:cs="Arial"/>
          <w:b/>
        </w:rPr>
        <w:t xml:space="preserve">Цель </w:t>
      </w:r>
      <w:r w:rsidR="003453ED" w:rsidRPr="00630D55">
        <w:rPr>
          <w:rFonts w:ascii="Arial" w:hAnsi="Arial" w:cs="Arial"/>
        </w:rPr>
        <w:t>изучения курса «Окружающий мир» - формирование целостной картины мира и осознание места в нем человека; развитие у младшего школьника опыта общения с людьми, обществом и природой.</w:t>
      </w:r>
    </w:p>
    <w:p w:rsidR="003453ED" w:rsidRPr="00DB3A79" w:rsidRDefault="003453ED" w:rsidP="00DB3A79">
      <w:pPr>
        <w:ind w:firstLine="284"/>
        <w:jc w:val="both"/>
        <w:rPr>
          <w:rFonts w:ascii="Arial" w:hAnsi="Arial" w:cs="Arial"/>
          <w:b/>
          <w:color w:val="000000"/>
        </w:rPr>
      </w:pPr>
      <w:r w:rsidRPr="00DB3A79">
        <w:rPr>
          <w:rFonts w:ascii="Arial" w:hAnsi="Arial" w:cs="Arial"/>
          <w:b/>
          <w:bCs/>
          <w:color w:val="000000"/>
        </w:rPr>
        <w:t>Задачи</w:t>
      </w:r>
      <w:r w:rsidRPr="00DB3A79">
        <w:rPr>
          <w:rFonts w:ascii="Arial" w:hAnsi="Arial" w:cs="Arial"/>
          <w:b/>
          <w:color w:val="000000"/>
        </w:rPr>
        <w:t>:</w:t>
      </w:r>
    </w:p>
    <w:p w:rsidR="003453ED" w:rsidRPr="00DB3A79" w:rsidRDefault="003453ED" w:rsidP="00DB3A79">
      <w:pPr>
        <w:ind w:firstLine="284"/>
        <w:jc w:val="both"/>
        <w:rPr>
          <w:rFonts w:ascii="Arial" w:hAnsi="Arial" w:cs="Arial"/>
          <w:color w:val="000000"/>
        </w:rPr>
      </w:pPr>
      <w:r w:rsidRPr="00DB3A79">
        <w:rPr>
          <w:rFonts w:ascii="Arial" w:hAnsi="Arial" w:cs="Arial"/>
          <w:color w:val="000000"/>
        </w:rPr>
        <w:t>- развитие умений наблюдать, характеризовать, анализировать, обобщать объекты окружающего мира, рассуждать, решать творческие задачи;</w:t>
      </w:r>
    </w:p>
    <w:p w:rsidR="003453ED" w:rsidRPr="00DB3A79" w:rsidRDefault="003453ED" w:rsidP="00DB3A79">
      <w:pPr>
        <w:ind w:firstLine="284"/>
        <w:jc w:val="both"/>
        <w:rPr>
          <w:rFonts w:ascii="Arial" w:hAnsi="Arial" w:cs="Arial"/>
          <w:color w:val="000000"/>
        </w:rPr>
      </w:pPr>
      <w:r w:rsidRPr="00DB3A79">
        <w:rPr>
          <w:rFonts w:ascii="Arial" w:hAnsi="Arial" w:cs="Arial"/>
          <w:color w:val="000000"/>
        </w:rPr>
        <w:t>- формирование личностного восприятия, эмоционального, оценочного отношения к миру природы и культуры в их единстве;</w:t>
      </w:r>
    </w:p>
    <w:p w:rsidR="003453ED" w:rsidRPr="00DB3A79" w:rsidRDefault="003453ED" w:rsidP="00DB3A79">
      <w:pPr>
        <w:ind w:firstLine="284"/>
        <w:jc w:val="both"/>
        <w:rPr>
          <w:rFonts w:ascii="Arial" w:hAnsi="Arial" w:cs="Arial"/>
          <w:color w:val="000000"/>
        </w:rPr>
      </w:pPr>
      <w:r w:rsidRPr="00DB3A79">
        <w:rPr>
          <w:rFonts w:ascii="Arial" w:hAnsi="Arial" w:cs="Arial"/>
          <w:color w:val="000000"/>
        </w:rPr>
        <w:t>- воспитание экологической и духовно-нравственной культуры, патриотических чувств;</w:t>
      </w:r>
    </w:p>
    <w:p w:rsidR="003453ED" w:rsidRPr="00DB3A79" w:rsidRDefault="003453ED" w:rsidP="00DB3A79">
      <w:pPr>
        <w:ind w:firstLine="284"/>
        <w:jc w:val="both"/>
        <w:rPr>
          <w:rFonts w:ascii="Arial" w:hAnsi="Arial" w:cs="Arial"/>
          <w:color w:val="000000"/>
        </w:rPr>
      </w:pPr>
      <w:r w:rsidRPr="00DB3A79">
        <w:rPr>
          <w:rFonts w:ascii="Arial" w:hAnsi="Arial" w:cs="Arial"/>
          <w:color w:val="000000"/>
        </w:rPr>
        <w:t>- формирование потребности участвовать в созидательной деятельности по умелому преобразованию природы и общественной жизни;</w:t>
      </w:r>
    </w:p>
    <w:p w:rsidR="003453ED" w:rsidRPr="00DB3A79" w:rsidRDefault="003453ED" w:rsidP="00DB3A79">
      <w:pPr>
        <w:ind w:firstLine="284"/>
        <w:jc w:val="both"/>
        <w:rPr>
          <w:rFonts w:ascii="Arial" w:hAnsi="Arial" w:cs="Arial"/>
          <w:color w:val="000000"/>
        </w:rPr>
      </w:pPr>
      <w:r w:rsidRPr="00DB3A79">
        <w:rPr>
          <w:rFonts w:ascii="Arial" w:hAnsi="Arial" w:cs="Arial"/>
          <w:color w:val="000000"/>
        </w:rPr>
        <w:t>- формирование ориентаций и установок на активную заботу о природе родного края и места жительства, с учетом реальных возможностей и приобретенных знаний.</w:t>
      </w:r>
    </w:p>
    <w:p w:rsidR="003453ED" w:rsidRDefault="003453ED" w:rsidP="00DB3A79">
      <w:pPr>
        <w:ind w:firstLine="284"/>
        <w:jc w:val="both"/>
        <w:rPr>
          <w:rFonts w:ascii="Arial" w:hAnsi="Arial" w:cs="Arial"/>
          <w:color w:val="000000"/>
        </w:rPr>
      </w:pPr>
    </w:p>
    <w:p w:rsidR="004120AC" w:rsidRPr="0043434A" w:rsidRDefault="00A74AF8" w:rsidP="004120AC">
      <w:pPr>
        <w:pStyle w:val="ae"/>
        <w:ind w:left="2553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</w:rPr>
        <w:t>1.</w:t>
      </w:r>
      <w:r w:rsidR="004120AC" w:rsidRPr="0043434A">
        <w:rPr>
          <w:rFonts w:ascii="Arial" w:hAnsi="Arial" w:cs="Arial"/>
          <w:b/>
          <w:bCs/>
          <w:iCs/>
          <w:color w:val="000000"/>
        </w:rPr>
        <w:t>Планируемые результаты освоения учебного предмета "Окружающий мир".</w:t>
      </w:r>
    </w:p>
    <w:p w:rsidR="009D20CB" w:rsidRPr="009D20CB" w:rsidRDefault="009D20CB" w:rsidP="009D20CB">
      <w:pPr>
        <w:rPr>
          <w:rFonts w:ascii="Arial" w:hAnsi="Arial" w:cs="Arial"/>
          <w:b/>
        </w:rPr>
      </w:pPr>
      <w:r w:rsidRPr="009D20CB">
        <w:rPr>
          <w:rFonts w:ascii="Arial" w:hAnsi="Arial" w:cs="Arial"/>
          <w:b/>
        </w:rPr>
        <w:t>К ко</w:t>
      </w:r>
      <w:r w:rsidR="00A74AF8">
        <w:rPr>
          <w:rFonts w:ascii="Arial" w:hAnsi="Arial" w:cs="Arial"/>
          <w:b/>
        </w:rPr>
        <w:t>нцу обучения в 1 классе ученик научи</w:t>
      </w:r>
      <w:r w:rsidRPr="009D20CB">
        <w:rPr>
          <w:rFonts w:ascii="Arial" w:hAnsi="Arial" w:cs="Arial"/>
          <w:b/>
        </w:rPr>
        <w:t>тся:</w:t>
      </w:r>
    </w:p>
    <w:p w:rsidR="009D20CB" w:rsidRPr="009D20CB" w:rsidRDefault="009D20CB" w:rsidP="009D20CB">
      <w:pPr>
        <w:numPr>
          <w:ilvl w:val="0"/>
          <w:numId w:val="47"/>
        </w:numPr>
        <w:rPr>
          <w:rFonts w:ascii="Arial" w:hAnsi="Arial" w:cs="Arial"/>
        </w:rPr>
      </w:pPr>
      <w:r w:rsidRPr="009D20CB">
        <w:rPr>
          <w:rFonts w:ascii="Arial" w:hAnsi="Arial" w:cs="Arial"/>
        </w:rPr>
        <w:t>Воспроизводить свое полное имя, домашний адрес, название города, страны, достопримечательности столицы России;</w:t>
      </w:r>
    </w:p>
    <w:p w:rsidR="009D20CB" w:rsidRPr="009D20CB" w:rsidRDefault="009D20CB" w:rsidP="009D20CB">
      <w:pPr>
        <w:numPr>
          <w:ilvl w:val="0"/>
          <w:numId w:val="47"/>
        </w:numPr>
        <w:rPr>
          <w:rFonts w:ascii="Arial" w:hAnsi="Arial" w:cs="Arial"/>
        </w:rPr>
      </w:pPr>
      <w:r w:rsidRPr="009D20CB">
        <w:rPr>
          <w:rFonts w:ascii="Arial" w:hAnsi="Arial" w:cs="Arial"/>
        </w:rPr>
        <w:lastRenderedPageBreak/>
        <w:t>Различать дорожные знаки, необходимые для безопасного пребывания на улице; применять знания о безопасном пребывании на улице;</w:t>
      </w:r>
    </w:p>
    <w:p w:rsidR="009D20CB" w:rsidRPr="009D20CB" w:rsidRDefault="009D20CB" w:rsidP="009D20CB">
      <w:pPr>
        <w:numPr>
          <w:ilvl w:val="0"/>
          <w:numId w:val="47"/>
        </w:numPr>
        <w:rPr>
          <w:rFonts w:ascii="Arial" w:hAnsi="Arial" w:cs="Arial"/>
        </w:rPr>
      </w:pPr>
      <w:r w:rsidRPr="009D20CB">
        <w:rPr>
          <w:rFonts w:ascii="Arial" w:hAnsi="Arial" w:cs="Arial"/>
        </w:rPr>
        <w:t>Ориентироваться в основных помещениях школы, их месторасположении;</w:t>
      </w:r>
    </w:p>
    <w:p w:rsidR="009D20CB" w:rsidRPr="009D20CB" w:rsidRDefault="009D20CB" w:rsidP="009D20CB">
      <w:pPr>
        <w:numPr>
          <w:ilvl w:val="0"/>
          <w:numId w:val="47"/>
        </w:numPr>
        <w:rPr>
          <w:rFonts w:ascii="Arial" w:hAnsi="Arial" w:cs="Arial"/>
        </w:rPr>
      </w:pPr>
      <w:r w:rsidRPr="009D20CB">
        <w:rPr>
          <w:rFonts w:ascii="Arial" w:hAnsi="Arial" w:cs="Arial"/>
        </w:rPr>
        <w:t>Различать особенности деятельности людей в разных учреждениях культуры и быта; приводить примеры различных профессий;</w:t>
      </w:r>
    </w:p>
    <w:p w:rsidR="009D20CB" w:rsidRPr="009D20CB" w:rsidRDefault="009D20CB" w:rsidP="009D20CB">
      <w:pPr>
        <w:numPr>
          <w:ilvl w:val="0"/>
          <w:numId w:val="47"/>
        </w:numPr>
        <w:rPr>
          <w:rFonts w:ascii="Arial" w:hAnsi="Arial" w:cs="Arial"/>
        </w:rPr>
      </w:pPr>
      <w:r w:rsidRPr="009D20CB">
        <w:rPr>
          <w:rFonts w:ascii="Arial" w:hAnsi="Arial" w:cs="Arial"/>
        </w:rPr>
        <w:t>Различать понятия «живая природа», «неживая природа», «изделия»;</w:t>
      </w:r>
    </w:p>
    <w:p w:rsidR="009D20CB" w:rsidRPr="009D20CB" w:rsidRDefault="009D20CB" w:rsidP="009D20CB">
      <w:pPr>
        <w:numPr>
          <w:ilvl w:val="0"/>
          <w:numId w:val="47"/>
        </w:numPr>
        <w:rPr>
          <w:rFonts w:ascii="Arial" w:hAnsi="Arial" w:cs="Arial"/>
        </w:rPr>
      </w:pPr>
      <w:r w:rsidRPr="009D20CB">
        <w:rPr>
          <w:rFonts w:ascii="Arial" w:hAnsi="Arial" w:cs="Arial"/>
        </w:rPr>
        <w:t>Определять последовательность времен года (начиная с любого), находить ошибки в предъявленной последовательности; характеризовать кратко сезонные изменения;</w:t>
      </w:r>
    </w:p>
    <w:p w:rsidR="009D20CB" w:rsidRPr="009D20CB" w:rsidRDefault="009D20CB" w:rsidP="009D20CB">
      <w:pPr>
        <w:numPr>
          <w:ilvl w:val="0"/>
          <w:numId w:val="47"/>
        </w:numPr>
        <w:rPr>
          <w:rFonts w:ascii="Arial" w:hAnsi="Arial" w:cs="Arial"/>
        </w:rPr>
      </w:pPr>
      <w:r w:rsidRPr="009D20CB">
        <w:rPr>
          <w:rFonts w:ascii="Arial" w:hAnsi="Arial" w:cs="Arial"/>
        </w:rPr>
        <w:t>Устанавливать зависимости между явлениями неживой и живой природы;</w:t>
      </w:r>
    </w:p>
    <w:p w:rsidR="009D20CB" w:rsidRPr="009D20CB" w:rsidRDefault="009D20CB" w:rsidP="009D20CB">
      <w:pPr>
        <w:numPr>
          <w:ilvl w:val="0"/>
          <w:numId w:val="47"/>
        </w:numPr>
        <w:rPr>
          <w:rFonts w:ascii="Arial" w:hAnsi="Arial" w:cs="Arial"/>
        </w:rPr>
      </w:pPr>
      <w:r w:rsidRPr="009D20CB">
        <w:rPr>
          <w:rFonts w:ascii="Arial" w:hAnsi="Arial" w:cs="Arial"/>
        </w:rPr>
        <w:t>Описывать (характеризовать) отдельных представителей растительного и животного мира;</w:t>
      </w:r>
    </w:p>
    <w:p w:rsidR="008E2947" w:rsidRDefault="009D20CB" w:rsidP="009D20CB">
      <w:pPr>
        <w:numPr>
          <w:ilvl w:val="0"/>
          <w:numId w:val="47"/>
        </w:numPr>
        <w:rPr>
          <w:rFonts w:ascii="Arial" w:hAnsi="Arial" w:cs="Arial"/>
        </w:rPr>
      </w:pPr>
      <w:r w:rsidRPr="009D20CB">
        <w:rPr>
          <w:rFonts w:ascii="Arial" w:hAnsi="Arial" w:cs="Arial"/>
        </w:rPr>
        <w:t>Сравнивать домашних и диких животных</w:t>
      </w:r>
    </w:p>
    <w:p w:rsidR="009D20CB" w:rsidRPr="009D20CB" w:rsidRDefault="008E2947" w:rsidP="009D20CB">
      <w:pPr>
        <w:numPr>
          <w:ilvl w:val="0"/>
          <w:numId w:val="47"/>
        </w:numPr>
        <w:rPr>
          <w:rFonts w:ascii="Arial" w:hAnsi="Arial" w:cs="Arial"/>
        </w:rPr>
      </w:pPr>
      <w:r>
        <w:rPr>
          <w:rFonts w:ascii="Arial" w:hAnsi="Arial" w:cs="Arial"/>
        </w:rPr>
        <w:t>Определять температуру воздуха,  направление ветра, облачность, осадки</w:t>
      </w:r>
      <w:r w:rsidR="009D20CB" w:rsidRPr="009D20CB">
        <w:rPr>
          <w:rFonts w:ascii="Arial" w:hAnsi="Arial" w:cs="Arial"/>
        </w:rPr>
        <w:t xml:space="preserve">. </w:t>
      </w:r>
    </w:p>
    <w:p w:rsidR="009D20CB" w:rsidRPr="009D20CB" w:rsidRDefault="009D20CB" w:rsidP="009D20CB">
      <w:pPr>
        <w:rPr>
          <w:rFonts w:ascii="Arial" w:hAnsi="Arial" w:cs="Arial"/>
        </w:rPr>
      </w:pPr>
    </w:p>
    <w:p w:rsidR="009D20CB" w:rsidRPr="00922A36" w:rsidRDefault="009D20CB" w:rsidP="009D20CB">
      <w:pPr>
        <w:rPr>
          <w:rFonts w:ascii="Arial" w:hAnsi="Arial" w:cs="Arial"/>
          <w:b/>
          <w:i/>
        </w:rPr>
      </w:pPr>
      <w:r w:rsidRPr="00922A36">
        <w:rPr>
          <w:rFonts w:ascii="Arial" w:hAnsi="Arial" w:cs="Arial"/>
          <w:b/>
          <w:i/>
        </w:rPr>
        <w:t>К концу обу</w:t>
      </w:r>
      <w:r w:rsidR="00A74AF8" w:rsidRPr="00922A36">
        <w:rPr>
          <w:rFonts w:ascii="Arial" w:hAnsi="Arial" w:cs="Arial"/>
          <w:b/>
          <w:i/>
        </w:rPr>
        <w:t>чения в 1 классе ученик может</w:t>
      </w:r>
      <w:r w:rsidRPr="00922A36">
        <w:rPr>
          <w:rFonts w:ascii="Arial" w:hAnsi="Arial" w:cs="Arial"/>
          <w:b/>
          <w:i/>
        </w:rPr>
        <w:t xml:space="preserve"> научиться:</w:t>
      </w:r>
    </w:p>
    <w:p w:rsidR="009D20CB" w:rsidRPr="00922A36" w:rsidRDefault="009D20CB" w:rsidP="009D20CB">
      <w:pPr>
        <w:rPr>
          <w:rFonts w:ascii="Arial" w:hAnsi="Arial" w:cs="Arial"/>
          <w:b/>
          <w:i/>
        </w:rPr>
      </w:pPr>
    </w:p>
    <w:p w:rsidR="009D20CB" w:rsidRPr="00922A36" w:rsidRDefault="009D20CB" w:rsidP="009D20CB">
      <w:pPr>
        <w:numPr>
          <w:ilvl w:val="0"/>
          <w:numId w:val="48"/>
        </w:numPr>
        <w:rPr>
          <w:rFonts w:ascii="Arial" w:hAnsi="Arial" w:cs="Arial"/>
          <w:i/>
        </w:rPr>
      </w:pPr>
      <w:r w:rsidRPr="00922A36">
        <w:rPr>
          <w:rFonts w:ascii="Arial" w:hAnsi="Arial" w:cs="Arial"/>
          <w:i/>
        </w:rPr>
        <w:t>Анализировать дорогу от дома до школы, в житейских ситуациях избегать опасных участков, ориентироваться на знаки дорожного движения;</w:t>
      </w:r>
    </w:p>
    <w:p w:rsidR="009D20CB" w:rsidRPr="00922A36" w:rsidRDefault="009D20CB" w:rsidP="009D20CB">
      <w:pPr>
        <w:numPr>
          <w:ilvl w:val="0"/>
          <w:numId w:val="48"/>
        </w:numPr>
        <w:rPr>
          <w:rFonts w:ascii="Arial" w:hAnsi="Arial" w:cs="Arial"/>
          <w:i/>
        </w:rPr>
      </w:pPr>
      <w:r w:rsidRPr="00922A36">
        <w:rPr>
          <w:rFonts w:ascii="Arial" w:hAnsi="Arial" w:cs="Arial"/>
          <w:i/>
        </w:rPr>
        <w:t>Различать основные нравственно-этические понятия;</w:t>
      </w:r>
    </w:p>
    <w:p w:rsidR="009D20CB" w:rsidRDefault="009D20CB" w:rsidP="009D20CB">
      <w:pPr>
        <w:numPr>
          <w:ilvl w:val="0"/>
          <w:numId w:val="48"/>
        </w:numPr>
        <w:rPr>
          <w:rFonts w:ascii="Arial" w:hAnsi="Arial" w:cs="Arial"/>
          <w:i/>
        </w:rPr>
      </w:pPr>
      <w:r w:rsidRPr="00922A36">
        <w:rPr>
          <w:rFonts w:ascii="Arial" w:hAnsi="Arial" w:cs="Arial"/>
          <w:i/>
        </w:rPr>
        <w:t>Рассказывать о семье, своих любимых занятиях, составлять словесный портрет членов семьи, друзей;</w:t>
      </w:r>
    </w:p>
    <w:p w:rsidR="00155444" w:rsidRPr="00922A36" w:rsidRDefault="00155444" w:rsidP="009D20CB">
      <w:pPr>
        <w:numPr>
          <w:ilvl w:val="0"/>
          <w:numId w:val="48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Предсказывать погоду и знать её значение </w:t>
      </w:r>
      <w:r w:rsidR="005C07C3">
        <w:rPr>
          <w:rFonts w:ascii="Arial" w:hAnsi="Arial" w:cs="Arial"/>
          <w:i/>
        </w:rPr>
        <w:t>в жизни людей</w:t>
      </w:r>
      <w:r>
        <w:rPr>
          <w:rFonts w:ascii="Arial" w:hAnsi="Arial" w:cs="Arial"/>
          <w:i/>
        </w:rPr>
        <w:t>;</w:t>
      </w:r>
    </w:p>
    <w:p w:rsidR="009D20CB" w:rsidRPr="00922A36" w:rsidRDefault="009D20CB" w:rsidP="009D20CB">
      <w:pPr>
        <w:numPr>
          <w:ilvl w:val="0"/>
          <w:numId w:val="48"/>
        </w:numPr>
        <w:rPr>
          <w:rFonts w:ascii="Arial" w:hAnsi="Arial" w:cs="Arial"/>
          <w:i/>
        </w:rPr>
      </w:pPr>
      <w:r w:rsidRPr="00922A36">
        <w:rPr>
          <w:rFonts w:ascii="Arial" w:hAnsi="Arial" w:cs="Arial"/>
          <w:i/>
        </w:rPr>
        <w:t xml:space="preserve">Участвовать в труде по уходу за растениями и животными уголка природы. </w:t>
      </w:r>
    </w:p>
    <w:p w:rsidR="008E298D" w:rsidRPr="00922A36" w:rsidRDefault="008E298D" w:rsidP="009D20CB">
      <w:pPr>
        <w:pStyle w:val="ConsPlusNormal"/>
        <w:jc w:val="both"/>
        <w:rPr>
          <w:b/>
          <w:i/>
          <w:sz w:val="24"/>
          <w:szCs w:val="24"/>
        </w:rPr>
      </w:pPr>
    </w:p>
    <w:p w:rsidR="008E298D" w:rsidRPr="00DB3A79" w:rsidRDefault="008E298D" w:rsidP="00DB3A79">
      <w:pPr>
        <w:pStyle w:val="ConsPlusNormal"/>
        <w:ind w:left="360"/>
        <w:jc w:val="both"/>
        <w:rPr>
          <w:b/>
          <w:sz w:val="24"/>
          <w:szCs w:val="24"/>
        </w:rPr>
      </w:pPr>
    </w:p>
    <w:p w:rsidR="008E298D" w:rsidRPr="00DB3A79" w:rsidRDefault="00E956E7" w:rsidP="009725D0">
      <w:pPr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</w:rPr>
        <w:t>2</w:t>
      </w:r>
      <w:r w:rsidR="008E298D" w:rsidRPr="00DB3A79">
        <w:rPr>
          <w:rFonts w:ascii="Arial" w:eastAsia="Calibri" w:hAnsi="Arial" w:cs="Arial"/>
          <w:b/>
        </w:rPr>
        <w:t xml:space="preserve">. </w:t>
      </w:r>
      <w:r w:rsidR="008E298D" w:rsidRPr="00DB3A79">
        <w:rPr>
          <w:rFonts w:ascii="Arial" w:eastAsia="Calibri" w:hAnsi="Arial" w:cs="Arial"/>
          <w:b/>
          <w:lang w:eastAsia="en-US"/>
        </w:rPr>
        <w:t xml:space="preserve">Содержание </w:t>
      </w:r>
      <w:r w:rsidR="000401DE">
        <w:rPr>
          <w:rFonts w:ascii="Arial" w:eastAsia="Calibri" w:hAnsi="Arial" w:cs="Arial"/>
          <w:b/>
          <w:lang w:eastAsia="en-US"/>
        </w:rPr>
        <w:t>учебного предмета</w:t>
      </w:r>
      <w:r w:rsidR="004E74BF">
        <w:rPr>
          <w:rFonts w:ascii="Arial" w:eastAsia="Calibri" w:hAnsi="Arial" w:cs="Arial"/>
          <w:b/>
          <w:lang w:eastAsia="en-US"/>
        </w:rPr>
        <w:t xml:space="preserve"> </w:t>
      </w:r>
      <w:r w:rsidR="00B5465C" w:rsidRPr="00B5465C">
        <w:rPr>
          <w:rFonts w:ascii="Arial" w:hAnsi="Arial" w:cs="Arial"/>
          <w:b/>
        </w:rPr>
        <w:t>«Окружающий мир»</w:t>
      </w:r>
      <w:r w:rsidR="000401DE" w:rsidRPr="00B5465C">
        <w:rPr>
          <w:rFonts w:ascii="Arial" w:eastAsia="Calibri" w:hAnsi="Arial" w:cs="Arial"/>
          <w:b/>
          <w:lang w:eastAsia="en-US"/>
        </w:rPr>
        <w:t>.</w:t>
      </w:r>
    </w:p>
    <w:p w:rsidR="002D6411" w:rsidRPr="00DB3A79" w:rsidRDefault="002D6411" w:rsidP="00DB3A79">
      <w:pPr>
        <w:pStyle w:val="ParagraphStyle"/>
        <w:keepNext/>
        <w:ind w:firstLine="284"/>
        <w:jc w:val="both"/>
        <w:rPr>
          <w:b/>
          <w:bCs/>
        </w:rPr>
      </w:pPr>
      <w:r w:rsidRPr="00DB3A79">
        <w:rPr>
          <w:b/>
          <w:bCs/>
        </w:rPr>
        <w:t>Введение. Этот удивительный мир. (1ч)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Нас окружает удивительный мир: неживая и живая природа, объекты, сделанные руками человека, люди.</w:t>
      </w:r>
    </w:p>
    <w:p w:rsidR="002D6411" w:rsidRPr="00DB3A79" w:rsidRDefault="002D6411" w:rsidP="00DB3A79">
      <w:pPr>
        <w:pStyle w:val="ParagraphStyle"/>
        <w:ind w:firstLine="284"/>
        <w:jc w:val="both"/>
        <w:rPr>
          <w:b/>
          <w:bCs/>
        </w:rPr>
      </w:pPr>
      <w:r w:rsidRPr="00DB3A79">
        <w:rPr>
          <w:b/>
          <w:bCs/>
        </w:rPr>
        <w:t>Мы – школьники. (3ч)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Ты – первоклассник. Режим дня первоклассника. Определение времени по часам с точностью до часа. Домашний адрес.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Школа, школьные помещения: гардероб, класс, столовая, игровая, спортзал и др. Уважение к труду работников школы: учителя, воспитателя, уборщицы и др. Оказание посильной помощи взрослым: подготовка к уроку, уборка класса, дежурство в столовой и др. Правила поведения на уроке: подготовка рабочего места, правильная осанка, гигиена письма, внимательность, сдержанность, аккуратность.</w:t>
      </w:r>
    </w:p>
    <w:p w:rsidR="002D6411" w:rsidRPr="00DB3A79" w:rsidRDefault="002D6411" w:rsidP="00DB3A79">
      <w:pPr>
        <w:pStyle w:val="ParagraphStyle"/>
        <w:ind w:firstLine="284"/>
        <w:jc w:val="both"/>
        <w:rPr>
          <w:b/>
          <w:bCs/>
        </w:rPr>
      </w:pPr>
      <w:r w:rsidRPr="00DB3A79">
        <w:rPr>
          <w:b/>
          <w:bCs/>
        </w:rPr>
        <w:t>Ты и здоровье. (7ч)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Забота  о  своем  здоровье  и  хорошем  настроении.  Гигиена  ротовой полости, кожи. Охрана органов чувств: зрения, слуха, обоняния и др.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lastRenderedPageBreak/>
        <w:t>Солнце, воздух, вода – факторы закаливания. Проветривание помещения. Утренняя гимнастика. Прогулки, игры на воздухе. Режим питания. Культура поведения за столом. Режим дня.</w:t>
      </w:r>
    </w:p>
    <w:p w:rsidR="002D6411" w:rsidRPr="00DB3A79" w:rsidRDefault="002D6411" w:rsidP="00DB3A79">
      <w:pPr>
        <w:pStyle w:val="ParagraphStyle"/>
        <w:ind w:firstLine="284"/>
        <w:jc w:val="both"/>
        <w:rPr>
          <w:b/>
        </w:rPr>
      </w:pPr>
      <w:r w:rsidRPr="00DB3A79">
        <w:rPr>
          <w:b/>
        </w:rPr>
        <w:t>Я и другие люди.(3ч.)</w:t>
      </w:r>
    </w:p>
    <w:p w:rsidR="002D6411" w:rsidRPr="00DB3A79" w:rsidRDefault="002D6411" w:rsidP="00DB3A79">
      <w:pPr>
        <w:pStyle w:val="ParagraphStyle"/>
        <w:ind w:firstLine="284"/>
        <w:jc w:val="both"/>
        <w:rPr>
          <w:b/>
        </w:rPr>
      </w:pPr>
      <w:r w:rsidRPr="00DB3A79">
        <w:t>Твои новые друзья. Кого называют друзьями. Коллективные игры и труд. Правила дружбы: справедливо распределять роли в игре, поручения в работе, правильно оценивать деятельность сверстника и свою, радоваться успехам друзей.</w:t>
      </w:r>
    </w:p>
    <w:p w:rsidR="002D6411" w:rsidRPr="00DB3A79" w:rsidRDefault="002D6411" w:rsidP="00DB3A79">
      <w:pPr>
        <w:pStyle w:val="ParagraphStyle"/>
        <w:ind w:firstLine="284"/>
        <w:jc w:val="both"/>
        <w:rPr>
          <w:b/>
          <w:bCs/>
        </w:rPr>
      </w:pPr>
      <w:r w:rsidRPr="00DB3A79">
        <w:rPr>
          <w:b/>
          <w:bCs/>
        </w:rPr>
        <w:t>Труд людей (6ч)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Ты и вещи, которые тебя окружают.</w:t>
      </w:r>
      <w:r w:rsidR="004E74BF">
        <w:t xml:space="preserve"> </w:t>
      </w:r>
      <w:r w:rsidRPr="00DB3A79">
        <w:t>Труд людей, которые делают для нас одежду, обувь, книги и другие вещи. Профессии. Бережное отношение к вещам, уход за ними.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ОБЖ: правила пожарной безопасности. Правила обращения с бытовыми и газовыми приборами. Телефоны экстренных вызовов.</w:t>
      </w:r>
    </w:p>
    <w:p w:rsidR="002D6411" w:rsidRPr="00DB3A79" w:rsidRDefault="002D6411" w:rsidP="00DB3A79">
      <w:pPr>
        <w:pStyle w:val="ParagraphStyle"/>
        <w:keepNext/>
        <w:ind w:firstLine="284"/>
        <w:jc w:val="both"/>
        <w:rPr>
          <w:b/>
          <w:bCs/>
        </w:rPr>
      </w:pPr>
      <w:r w:rsidRPr="00DB3A79">
        <w:rPr>
          <w:b/>
          <w:bCs/>
        </w:rPr>
        <w:t>Родная природа. (29ч)</w:t>
      </w:r>
    </w:p>
    <w:p w:rsidR="002D6411" w:rsidRDefault="002D6411" w:rsidP="00DB3A79">
      <w:pPr>
        <w:pStyle w:val="ParagraphStyle"/>
        <w:keepLines/>
        <w:ind w:firstLine="284"/>
        <w:jc w:val="both"/>
      </w:pPr>
      <w:r w:rsidRPr="00DB3A79">
        <w:t>Красота природы. Природа и творчество человека (поэзия, живопись, музыка). Природа и фантазия (поделки из природного материала, мини-сочинения о явлениях и объектах природы).</w:t>
      </w:r>
    </w:p>
    <w:p w:rsidR="00F12B37" w:rsidRPr="00F12B37" w:rsidRDefault="00F12B37" w:rsidP="00DB3A79">
      <w:pPr>
        <w:pStyle w:val="ParagraphStyle"/>
        <w:keepLines/>
        <w:ind w:firstLine="284"/>
        <w:jc w:val="both"/>
      </w:pPr>
      <w:r w:rsidRPr="00F12B37">
        <w:t xml:space="preserve">Погода, ее составляющие (температура воздуха, облачность, осадки, ветер). Наблюдение за погодой своего края. </w:t>
      </w:r>
      <w:r w:rsidRPr="00F12B37">
        <w:rPr>
          <w:i/>
          <w:iCs/>
        </w:rPr>
        <w:t>Предсказание погоды и его значение в жизни людей</w:t>
      </w:r>
      <w:r w:rsidRPr="00F12B37">
        <w:t>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Сезонные изменения в природе (характеристика времени года, сравнение  разных  сезонов;  зависимость  изменений  в  живой  природе  от состояния неживой). Растения пришкольного участка: название, внешний вид (4–5 растений). Растения сада и огорода: название, окраска, форма, размер, употребление в пищу (4–5 растений). Комнатные растения: название, внешний вид (3–4 растения). Условия роста (тепло, свет, вода). Уход за комнатными растениями.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Животные вокруг нас: звери, насекомые, птицы и др. Домашние и дикие животные. Сезонная жизнь животных. Бережное отношение к растениям и животным.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ОБЖ: правила безопасного поведения на природе (опасные растения и животные).</w:t>
      </w:r>
    </w:p>
    <w:p w:rsidR="002D6411" w:rsidRPr="00DB3A79" w:rsidRDefault="002D6411" w:rsidP="00DB3A79">
      <w:pPr>
        <w:pStyle w:val="ParagraphStyle"/>
        <w:ind w:firstLine="284"/>
        <w:jc w:val="both"/>
        <w:rPr>
          <w:b/>
          <w:bCs/>
        </w:rPr>
      </w:pPr>
      <w:r w:rsidRPr="00DB3A79">
        <w:rPr>
          <w:b/>
          <w:bCs/>
        </w:rPr>
        <w:t>Семья. (2ч)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Семья. Члены семьи. Труд, отдых в семье. Взаимоотношения членов семьи.</w:t>
      </w:r>
    </w:p>
    <w:p w:rsidR="002D6411" w:rsidRPr="00DB3A79" w:rsidRDefault="002D6411" w:rsidP="00DB3A79">
      <w:pPr>
        <w:pStyle w:val="ParagraphStyle"/>
        <w:ind w:firstLine="284"/>
        <w:jc w:val="both"/>
        <w:rPr>
          <w:b/>
        </w:rPr>
      </w:pPr>
      <w:r w:rsidRPr="00DB3A79">
        <w:rPr>
          <w:b/>
        </w:rPr>
        <w:t>Наша страна-Россия. Родной край (15 ч.)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Название города (села), в котором мы живем. Главная улица (площадь). Памятные места нашего города (села). Труд людей родного города (села), профессии (например, строитель, шахтер, тракторист, доярка и др.). Машины,  помогающие  трудиться.  Труд  работников  магазина,  почты,  ателье,  библиотеки,  музея  и  профессии  людей,  работающих  в них (продавец, библиотекарь, почтальон, музыкант, художник и др.). Уважение к труду людей.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Россия. Москва. Красная площадь. Кремль.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Народное творчество: пение, танцы, сказки, игрушки.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t>ОБЖ: безопасная дорога от дома до школы. Улица (дорога): тротуар, обочина, проезжая часть, мостовая. Правила пользования транспортом. Дорожные знаки: «Пешеходный переход», «Подземный пешеходный переход», «Железнодорожный переезд», «Велосипедная дорожка», «Велосипедное движение запрещено» и др. Светофор. Правила поведения на дорогах и улицах, во дворах домов и на игровых площадках</w:t>
      </w:r>
    </w:p>
    <w:p w:rsidR="002D6411" w:rsidRPr="00DB3A79" w:rsidRDefault="002D6411" w:rsidP="00DB3A79">
      <w:pPr>
        <w:pStyle w:val="ParagraphStyle"/>
        <w:ind w:firstLine="284"/>
        <w:jc w:val="both"/>
        <w:rPr>
          <w:b/>
          <w:bCs/>
        </w:rPr>
      </w:pPr>
      <w:r w:rsidRPr="00DB3A79">
        <w:rPr>
          <w:b/>
          <w:bCs/>
        </w:rPr>
        <w:t>Экскурсии.</w:t>
      </w:r>
    </w:p>
    <w:p w:rsidR="002D6411" w:rsidRPr="00DB3A79" w:rsidRDefault="002D6411" w:rsidP="00DB3A79">
      <w:pPr>
        <w:pStyle w:val="ParagraphStyle"/>
        <w:ind w:firstLine="284"/>
        <w:jc w:val="both"/>
      </w:pPr>
      <w:r w:rsidRPr="00DB3A79">
        <w:lastRenderedPageBreak/>
        <w:t>Сезонные экскурсии «Времена года»; в теплицу, парник, хозяйство по выращиванию цветов. Экскурсии, знакомящие учащихся с различным трудом.</w:t>
      </w:r>
    </w:p>
    <w:p w:rsidR="002D6411" w:rsidRPr="00DB3A79" w:rsidRDefault="002D6411" w:rsidP="00DB3A79">
      <w:pPr>
        <w:pStyle w:val="ParagraphStyle"/>
        <w:ind w:firstLine="284"/>
        <w:jc w:val="both"/>
        <w:rPr>
          <w:b/>
          <w:bCs/>
        </w:rPr>
      </w:pPr>
      <w:r w:rsidRPr="00DB3A79">
        <w:rPr>
          <w:b/>
          <w:bCs/>
        </w:rPr>
        <w:t>Практические работы.</w:t>
      </w:r>
    </w:p>
    <w:p w:rsidR="002D6411" w:rsidRDefault="002D6411" w:rsidP="00DB3A79">
      <w:pPr>
        <w:pStyle w:val="ParagraphStyle"/>
        <w:ind w:firstLine="284"/>
        <w:jc w:val="both"/>
      </w:pPr>
      <w:r w:rsidRPr="00DB3A79">
        <w:t>Уход за комнатными растениями, опыт «Состояния воды».</w:t>
      </w:r>
    </w:p>
    <w:p w:rsidR="004E74BF" w:rsidRDefault="004E74BF" w:rsidP="00DB3A79">
      <w:pPr>
        <w:pStyle w:val="ParagraphStyle"/>
        <w:ind w:firstLine="284"/>
        <w:jc w:val="both"/>
      </w:pPr>
    </w:p>
    <w:p w:rsidR="004E74BF" w:rsidRPr="00DB3A79" w:rsidRDefault="004E74BF" w:rsidP="00DB3A79">
      <w:pPr>
        <w:pStyle w:val="ParagraphStyle"/>
        <w:ind w:firstLine="284"/>
        <w:jc w:val="both"/>
      </w:pPr>
      <w:r>
        <w:t>В содержание курса «Окружающий мир» включается материал регионального компонента (географическое  направление).</w:t>
      </w:r>
    </w:p>
    <w:p w:rsidR="00A42397" w:rsidRPr="00DB3A79" w:rsidRDefault="00A42397" w:rsidP="00DB3A79">
      <w:pPr>
        <w:pStyle w:val="ConsPlusNormal"/>
        <w:ind w:firstLine="284"/>
        <w:jc w:val="both"/>
        <w:rPr>
          <w:sz w:val="24"/>
          <w:szCs w:val="24"/>
        </w:rPr>
      </w:pPr>
    </w:p>
    <w:p w:rsidR="009725D0" w:rsidRPr="009725D0" w:rsidRDefault="00A74AF8" w:rsidP="009725D0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lang w:eastAsia="en-US"/>
        </w:rPr>
        <w:t>3</w:t>
      </w:r>
      <w:r w:rsidR="009725D0" w:rsidRPr="009725D0">
        <w:rPr>
          <w:rFonts w:ascii="Arial" w:eastAsia="Calibri" w:hAnsi="Arial" w:cs="Arial"/>
          <w:b/>
          <w:lang w:eastAsia="en-US"/>
        </w:rPr>
        <w:t xml:space="preserve">. </w:t>
      </w:r>
      <w:r w:rsidR="009725D0" w:rsidRPr="009725D0">
        <w:rPr>
          <w:rFonts w:ascii="Arial" w:eastAsia="Calibri" w:hAnsi="Arial" w:cs="Arial"/>
          <w:b/>
        </w:rPr>
        <w:t xml:space="preserve">Тематическое планирование с определением основных видов </w:t>
      </w:r>
      <w:r>
        <w:rPr>
          <w:rFonts w:ascii="Arial" w:eastAsia="Calibri" w:hAnsi="Arial" w:cs="Arial"/>
          <w:b/>
        </w:rPr>
        <w:t>учебной деятельности учащихся.</w:t>
      </w:r>
    </w:p>
    <w:p w:rsidR="002D6411" w:rsidRPr="00DB3A79" w:rsidRDefault="002D6411" w:rsidP="009725D0">
      <w:pPr>
        <w:ind w:left="720"/>
        <w:jc w:val="center"/>
        <w:rPr>
          <w:rFonts w:ascii="Arial" w:hAnsi="Arial" w:cs="Arial"/>
          <w:b/>
        </w:rPr>
      </w:pPr>
    </w:p>
    <w:p w:rsidR="008E298D" w:rsidRPr="00DB3A79" w:rsidRDefault="008E298D" w:rsidP="00DB3A79">
      <w:pPr>
        <w:jc w:val="both"/>
        <w:rPr>
          <w:rFonts w:ascii="Arial" w:eastAsia="Calibri" w:hAnsi="Arial" w:cs="Arial"/>
          <w:bCs/>
        </w:rPr>
      </w:pPr>
      <w:r w:rsidRPr="00DB3A79">
        <w:rPr>
          <w:rFonts w:ascii="Arial" w:eastAsia="Calibri" w:hAnsi="Arial" w:cs="Arial"/>
          <w:bCs/>
        </w:rPr>
        <w:t>Условные обозначения:</w:t>
      </w:r>
    </w:p>
    <w:p w:rsidR="008E298D" w:rsidRPr="00DB3A79" w:rsidRDefault="008E298D" w:rsidP="00DB3A79">
      <w:pPr>
        <w:jc w:val="both"/>
        <w:rPr>
          <w:rFonts w:ascii="Arial" w:eastAsia="Calibri" w:hAnsi="Arial" w:cs="Arial"/>
          <w:bCs/>
        </w:rPr>
      </w:pPr>
      <w:r w:rsidRPr="00DB3A79">
        <w:rPr>
          <w:rFonts w:ascii="Arial" w:eastAsia="Calibri" w:hAnsi="Arial" w:cs="Arial"/>
          <w:bCs/>
        </w:rPr>
        <w:t>*- ИКТ</w:t>
      </w:r>
    </w:p>
    <w:p w:rsidR="008E298D" w:rsidRPr="00DB3A79" w:rsidRDefault="008E298D" w:rsidP="00DB3A79">
      <w:pPr>
        <w:jc w:val="both"/>
        <w:rPr>
          <w:rFonts w:ascii="Arial" w:eastAsia="Calibri" w:hAnsi="Arial" w:cs="Arial"/>
          <w:bCs/>
        </w:rPr>
      </w:pPr>
      <w:r w:rsidRPr="00DB3A79">
        <w:rPr>
          <w:rFonts w:ascii="Arial" w:eastAsia="Calibri" w:hAnsi="Arial" w:cs="Arial"/>
          <w:bCs/>
        </w:rPr>
        <w:t>рк-региональный компонент</w:t>
      </w:r>
      <w:r w:rsidR="00B6593E">
        <w:rPr>
          <w:rFonts w:ascii="Arial" w:eastAsia="Calibri" w:hAnsi="Arial" w:cs="Arial"/>
          <w:bCs/>
        </w:rPr>
        <w:t xml:space="preserve"> </w:t>
      </w:r>
    </w:p>
    <w:p w:rsidR="008E298D" w:rsidRPr="00DB3A79" w:rsidRDefault="008E298D" w:rsidP="00DB3A7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ar-SA"/>
        </w:rPr>
      </w:pPr>
      <w:r w:rsidRPr="00DB3A79">
        <w:rPr>
          <w:rFonts w:ascii="Arial" w:eastAsia="Calibri" w:hAnsi="Arial" w:cs="Arial"/>
          <w:bCs/>
        </w:rPr>
        <w:t>0-ОБЖ</w:t>
      </w:r>
    </w:p>
    <w:p w:rsidR="0060492F" w:rsidRPr="00DB3A79" w:rsidRDefault="0060492F" w:rsidP="00DB3A79">
      <w:pPr>
        <w:ind w:firstLine="284"/>
        <w:jc w:val="both"/>
        <w:rPr>
          <w:rFonts w:ascii="Arial" w:eastAsia="Calibri" w:hAnsi="Arial" w:cs="Arial"/>
          <w:lang w:eastAsia="en-US"/>
        </w:rPr>
      </w:pPr>
    </w:p>
    <w:tbl>
      <w:tblPr>
        <w:tblW w:w="15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137"/>
        <w:gridCol w:w="2271"/>
        <w:gridCol w:w="564"/>
        <w:gridCol w:w="1275"/>
        <w:gridCol w:w="2552"/>
        <w:gridCol w:w="5386"/>
        <w:gridCol w:w="993"/>
        <w:gridCol w:w="851"/>
      </w:tblGrid>
      <w:tr w:rsidR="0060492F" w:rsidRPr="00DB3A79" w:rsidTr="0060492F">
        <w:trPr>
          <w:trHeight w:val="920"/>
        </w:trPr>
        <w:tc>
          <w:tcPr>
            <w:tcW w:w="53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№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137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2271" w:type="dxa"/>
          </w:tcPr>
          <w:p w:rsidR="0060492F" w:rsidRPr="00DB3A79" w:rsidRDefault="0060492F" w:rsidP="009A3E9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564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Кол-во часов</w:t>
            </w:r>
          </w:p>
        </w:tc>
        <w:tc>
          <w:tcPr>
            <w:tcW w:w="1275" w:type="dxa"/>
          </w:tcPr>
          <w:p w:rsidR="0060492F" w:rsidRPr="00DB3A79" w:rsidRDefault="0060492F" w:rsidP="009A3E9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Тип</w:t>
            </w:r>
          </w:p>
          <w:p w:rsidR="0060492F" w:rsidRPr="00DB3A79" w:rsidRDefault="0060492F" w:rsidP="009A3E9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2552" w:type="dxa"/>
          </w:tcPr>
          <w:p w:rsidR="0060492F" w:rsidRPr="00DB3A79" w:rsidRDefault="0060492F" w:rsidP="009A3E9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Характеристика</w:t>
            </w:r>
            <w:r w:rsidR="000401D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основных видов</w:t>
            </w:r>
            <w:r w:rsidR="00A74AF8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деятельности учащихся</w:t>
            </w:r>
          </w:p>
        </w:tc>
        <w:tc>
          <w:tcPr>
            <w:tcW w:w="5386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8E298D" w:rsidRPr="00DB3A79" w:rsidRDefault="00894C19" w:rsidP="009A3E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УУД</w:t>
            </w:r>
          </w:p>
          <w:p w:rsidR="008E298D" w:rsidRPr="00DB3A79" w:rsidRDefault="008E298D" w:rsidP="009A3E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Вид контроля</w:t>
            </w:r>
          </w:p>
        </w:tc>
        <w:tc>
          <w:tcPr>
            <w:tcW w:w="85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Дата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проведения</w:t>
            </w:r>
          </w:p>
        </w:tc>
      </w:tr>
      <w:tr w:rsidR="0060492F" w:rsidRPr="00DB3A79" w:rsidTr="0060492F">
        <w:tc>
          <w:tcPr>
            <w:tcW w:w="53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9725D0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="00DE103F"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Этот удивительный мир ( 1ч.)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60492F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Этот удивительный мир</w:t>
            </w:r>
            <w:r w:rsidR="00FD6C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  <w:p w:rsidR="00FD6CEE" w:rsidRPr="00DB3A79" w:rsidRDefault="00FD6CEE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Экскурсия</w:t>
            </w:r>
          </w:p>
        </w:tc>
        <w:tc>
          <w:tcPr>
            <w:tcW w:w="564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60492F" w:rsidRPr="00565794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60492F" w:rsidRPr="00DB3A79" w:rsidRDefault="001D1181" w:rsidP="00FD6C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 xml:space="preserve">Речевая разминка. «Закончи предложение». Работа с иллюстративным материалом и беседа «Что нас окружает» (. Задания на классификацию «Объединим предметы в группы», дидактическая игра «Назовём объекты». </w:t>
            </w:r>
          </w:p>
        </w:tc>
        <w:tc>
          <w:tcPr>
            <w:tcW w:w="5386" w:type="dxa"/>
          </w:tcPr>
          <w:p w:rsidR="0060492F" w:rsidRPr="00DB3A79" w:rsidRDefault="0060492F" w:rsidP="00DB3A79">
            <w:pPr>
              <w:widowControl w:val="0"/>
              <w:tabs>
                <w:tab w:val="left" w:pos="837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понимать, что такое окружающий мир.</w:t>
            </w:r>
          </w:p>
          <w:p w:rsidR="0060492F" w:rsidRPr="00DB3A79" w:rsidRDefault="0060492F" w:rsidP="00DB3A79">
            <w:pPr>
              <w:widowControl w:val="0"/>
              <w:tabs>
                <w:tab w:val="left" w:pos="837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понимать, что такое живая и неживая природа</w:t>
            </w:r>
          </w:p>
          <w:p w:rsidR="0060492F" w:rsidRPr="00DB3A79" w:rsidRDefault="0060492F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: 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Познавательные: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понимать, что такое окружающий мир, живая и неживая природа; нахождение отличий среди объектов природы и объектов.созданных человеком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выполнять задания в соответствии с поставленной целью; ориентироваться в учебнике и РТ;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рассказывать о мире с опорой на материалы учебника и собственные представления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Принимают и осваивают социальную роль обучающегося;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Осознают значение учебной деятельности и личностный смысл учения</w:t>
            </w:r>
          </w:p>
        </w:tc>
        <w:tc>
          <w:tcPr>
            <w:tcW w:w="993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0492F" w:rsidRPr="00DB3A79" w:rsidRDefault="0060492F" w:rsidP="000F7A7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92F" w:rsidRPr="00DB3A79" w:rsidTr="0060492F">
        <w:tc>
          <w:tcPr>
            <w:tcW w:w="53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7" w:type="dxa"/>
            <w:vMerge w:val="restart"/>
          </w:tcPr>
          <w:p w:rsidR="0060492F" w:rsidRPr="00DB3A79" w:rsidRDefault="0060492F" w:rsidP="00DB3A79">
            <w:pPr>
              <w:spacing w:before="240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Мы – школьники  (3ч.)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Давай познакомимся</w:t>
            </w:r>
          </w:p>
        </w:tc>
        <w:tc>
          <w:tcPr>
            <w:tcW w:w="564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60492F" w:rsidRPr="00565794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1D1181" w:rsidRPr="00DB3A79" w:rsidRDefault="001D1181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Речевая разминка. «Назови, кто (что) где находится».</w:t>
            </w:r>
          </w:p>
          <w:p w:rsidR="001D1181" w:rsidRPr="00DB3A79" w:rsidRDefault="001D1181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 xml:space="preserve">Рисование «Варежки». Рассказывание </w:t>
            </w:r>
            <w:r w:rsidRPr="00DB3A79">
              <w:rPr>
                <w:rFonts w:ascii="Arial" w:hAnsi="Arial" w:cs="Arial"/>
                <w:sz w:val="20"/>
                <w:szCs w:val="20"/>
              </w:rPr>
              <w:lastRenderedPageBreak/>
              <w:t>«Расскажу вам о себе». Работа с иллюстративным материалом: «Придумаем детям имена», «Кто, чем занимается». Логическое упражнение на сравнение: «Сравним портреты двух девочек».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60492F" w:rsidRPr="00DB3A79" w:rsidRDefault="0060492F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рассказывать о себе по плану: имя, фамилия, ласковое имя, любимое занятие;</w:t>
            </w:r>
          </w:p>
          <w:p w:rsidR="0060492F" w:rsidRPr="00DB3A79" w:rsidRDefault="0060492F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название своего города, страны, столицы.</w:t>
            </w:r>
          </w:p>
          <w:p w:rsidR="0060492F" w:rsidRPr="00DB3A79" w:rsidRDefault="0060492F" w:rsidP="00DB3A79">
            <w:pPr>
              <w:widowControl w:val="0"/>
              <w:tabs>
                <w:tab w:val="left" w:pos="837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полное имя, домашний адрес;</w:t>
            </w:r>
          </w:p>
          <w:p w:rsidR="0060492F" w:rsidRPr="00DB3A79" w:rsidRDefault="0060492F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lastRenderedPageBreak/>
              <w:t>выделять и формулировать познавательную цель; знакомиться с одноклассниками, рассказывать о себе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 и условиями её реализации;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оптимальные формы поведения во взаимоотношениях с одноклассниками, друзьями, взрослыми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ценностное отношение; осуществляют самооценку на основе критериев успешности учебной деятельности.</w:t>
            </w:r>
          </w:p>
        </w:tc>
        <w:tc>
          <w:tcPr>
            <w:tcW w:w="993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60492F" w:rsidRPr="00DB3A79" w:rsidRDefault="0060492F" w:rsidP="000F7A7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92F" w:rsidRPr="00DB3A79" w:rsidTr="0060492F">
        <w:tc>
          <w:tcPr>
            <w:tcW w:w="531" w:type="dxa"/>
          </w:tcPr>
          <w:p w:rsidR="002D29A7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  <w:p w:rsidR="0060492F" w:rsidRPr="00DB3A79" w:rsidRDefault="002D29A7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137" w:type="dxa"/>
            <w:vMerge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Мы – школьники.</w:t>
            </w:r>
          </w:p>
        </w:tc>
        <w:tc>
          <w:tcPr>
            <w:tcW w:w="564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60492F" w:rsidRPr="00565794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Какие помещения есть в нашей школе? Для чего они предназначаются?</w:t>
            </w:r>
          </w:p>
          <w:p w:rsidR="0060492F" w:rsidRPr="00DB3A79" w:rsidRDefault="001D1181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Речевая разминка. Игра «Кто быстрее назовёт школьные помещения». Рассказывание: «Познакомимся: расскажу вам о себе». Работа с текстом стихотворения «Первоклассник».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60492F" w:rsidRPr="00DB3A79" w:rsidRDefault="0060492F" w:rsidP="009A3E96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расположение помещений в школе;ориентироваться в расположении помещений;</w:t>
            </w:r>
          </w:p>
          <w:p w:rsidR="0060492F" w:rsidRPr="00DB3A79" w:rsidRDefault="0060492F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уважать труд работников школы;</w:t>
            </w:r>
          </w:p>
          <w:p w:rsidR="0060492F" w:rsidRPr="00DB3A79" w:rsidRDefault="0060492F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оказывать посильную помощь взрослым.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Знать и объяснять понятия» друг», « дружба», уметь оценивать поступки людей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Готовить рабочее место для выполнения разных видов работ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Вести устный диалог в соответствии с нормами родного языка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Оценивают эмоционально-эстетические впечатления от знакомства с новым коллективом, одноклассниками</w:t>
            </w:r>
          </w:p>
        </w:tc>
        <w:tc>
          <w:tcPr>
            <w:tcW w:w="993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92F" w:rsidRPr="00DB3A79" w:rsidTr="0060492F">
        <w:tc>
          <w:tcPr>
            <w:tcW w:w="531" w:type="dxa"/>
          </w:tcPr>
          <w:p w:rsidR="0060492F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="009725D0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  <w:p w:rsidR="00DE103F" w:rsidRPr="00DB3A79" w:rsidRDefault="00DE103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137" w:type="dxa"/>
            <w:vMerge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Правила поведения в школе</w:t>
            </w:r>
          </w:p>
        </w:tc>
        <w:tc>
          <w:tcPr>
            <w:tcW w:w="564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60492F" w:rsidRPr="00565794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Первоклассник должен знать и выполнять правила поведения в школе.</w:t>
            </w:r>
            <w:r w:rsidR="001D1181" w:rsidRPr="00DB3A79">
              <w:rPr>
                <w:rFonts w:ascii="Arial" w:hAnsi="Arial" w:cs="Arial"/>
                <w:sz w:val="20"/>
                <w:szCs w:val="20"/>
              </w:rPr>
              <w:t xml:space="preserve"> Упражнения: как правильно вставать и садиться в классе, как вести себя в столовой, раздевалке. Работа с текстом стихотворения «Первый урок»</w:t>
            </w:r>
          </w:p>
        </w:tc>
        <w:tc>
          <w:tcPr>
            <w:tcW w:w="5386" w:type="dxa"/>
          </w:tcPr>
          <w:p w:rsidR="0060492F" w:rsidRPr="00DB3A79" w:rsidRDefault="0060492F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и соблюдать правила поведения в школе</w:t>
            </w:r>
          </w:p>
          <w:p w:rsidR="0060492F" w:rsidRPr="00DB3A79" w:rsidRDefault="0060492F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Познавательные: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Составлять описательный рассказ по картинке; осознанно и произвольно строить сообщения в устной форме;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 и условиями её реализации;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Вступать в диалог с учителем, одноклассниками, оказывать в сотрудничестве взаимопомощь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 xml:space="preserve">: Проявляют этические чувства, прежде 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lastRenderedPageBreak/>
              <w:t>всего доброжелательность и эмоционально-нравственную отзывчивость</w:t>
            </w:r>
          </w:p>
        </w:tc>
        <w:tc>
          <w:tcPr>
            <w:tcW w:w="993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тематический</w:t>
            </w:r>
          </w:p>
        </w:tc>
        <w:tc>
          <w:tcPr>
            <w:tcW w:w="85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92F" w:rsidRPr="00DB3A79" w:rsidTr="0060492F">
        <w:tc>
          <w:tcPr>
            <w:tcW w:w="531" w:type="dxa"/>
          </w:tcPr>
          <w:p w:rsidR="0060492F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="00DE103F"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 w:val="restart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Родная природа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(3ч.)</w:t>
            </w: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A4D36" w:rsidRPr="00DB3A79" w:rsidRDefault="009A4D3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Сентябрь – первый месяц осени.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Экскурсия</w:t>
            </w:r>
          </w:p>
        </w:tc>
        <w:tc>
          <w:tcPr>
            <w:tcW w:w="564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60492F" w:rsidRPr="00565794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60492F" w:rsidRPr="00DB3A79" w:rsidRDefault="001D1181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Наблюдения: характеристика основных признаков времени года. Установление зависимости между изменениями в неживой и живой природе.</w:t>
            </w:r>
            <w:r w:rsidR="0060492F"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Изменения, которые происходят осенью в период золотой осени: листопад, состояние неба, погода, цветение растений в осенних цветниках.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Развитие умения наблюдать: замечать изменения в природе, определять причину и следствие отдельного явления, отвечать на вопросы по теме наблюдения.</w:t>
            </w:r>
          </w:p>
        </w:tc>
        <w:tc>
          <w:tcPr>
            <w:tcW w:w="5386" w:type="dxa"/>
          </w:tcPr>
          <w:p w:rsidR="0060492F" w:rsidRPr="00DB3A79" w:rsidRDefault="0060492F" w:rsidP="00DB3A79">
            <w:pPr>
              <w:widowControl w:val="0"/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признаки неживой и живой природы;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сезонные изменения в природе;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Определять понятия « неживая природа», « листопад», « золотая осень», выполнять классификацию овощей и фруктов, усвоить то, что овощи и фрукты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кладовая витаминов,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условиями её реализации;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Строить понятные для партнёра высказывания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Выражают позитивное отношение к живой природе</w:t>
            </w:r>
          </w:p>
        </w:tc>
        <w:tc>
          <w:tcPr>
            <w:tcW w:w="993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92F" w:rsidRPr="00DB3A79" w:rsidTr="0060492F">
        <w:tc>
          <w:tcPr>
            <w:tcW w:w="531" w:type="dxa"/>
          </w:tcPr>
          <w:p w:rsidR="0060492F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 w:rsidR="009725D0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="00DE103F"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Что нам осень подарила.</w:t>
            </w:r>
          </w:p>
        </w:tc>
        <w:tc>
          <w:tcPr>
            <w:tcW w:w="564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60492F" w:rsidRPr="00565794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Сад, огород, цветник осенью. Особенности внешнего вида разных овощей и фруктов: форма, цвет, вкусовые качества, способ употребления в пищу, польза.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классифицировать по признаку «овощи-фрукты».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Составлять описательный рассказ;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выполнять задания в соответствии с поставленной целью; ориентироваться в учебнике и РТ;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допускать существование различных точек зрения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готовность следовать нормам природоохранного поведения</w:t>
            </w:r>
          </w:p>
        </w:tc>
        <w:tc>
          <w:tcPr>
            <w:tcW w:w="993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92F" w:rsidRPr="00DB3A79" w:rsidTr="0060492F">
        <w:tc>
          <w:tcPr>
            <w:tcW w:w="531" w:type="dxa"/>
          </w:tcPr>
          <w:p w:rsidR="0060492F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9725D0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="00DE103F"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Грибная пора.</w:t>
            </w:r>
          </w:p>
        </w:tc>
        <w:tc>
          <w:tcPr>
            <w:tcW w:w="564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60492F" w:rsidRPr="00565794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Сад, огород, цветник осенью. Особенности внешнего вида разных овощей и фруктов: форма, цвет, вкусовые качества, способ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употребления в пищу, польза.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классифицировать по признаку: съедобные и несъедобные грибы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 xml:space="preserve"> Формировать представления об экологической связи и взаимосвязи явлений природы и объектов живой природы,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е: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lastRenderedPageBreak/>
              <w:t>выполнять задания в соответствии с поставленной целью;</w:t>
            </w:r>
          </w:p>
          <w:p w:rsidR="0060492F" w:rsidRPr="00DB3A79" w:rsidRDefault="0060492F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Строить понятные для партнёра высказывания</w:t>
            </w:r>
          </w:p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готовность следовать нормам природоохранного поведения</w:t>
            </w:r>
          </w:p>
        </w:tc>
        <w:tc>
          <w:tcPr>
            <w:tcW w:w="993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тематический</w:t>
            </w:r>
          </w:p>
        </w:tc>
        <w:tc>
          <w:tcPr>
            <w:tcW w:w="851" w:type="dxa"/>
          </w:tcPr>
          <w:p w:rsidR="0060492F" w:rsidRPr="00DB3A79" w:rsidRDefault="0060492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650B" w:rsidRPr="00DB3A79" w:rsidTr="00F66810">
        <w:trPr>
          <w:trHeight w:val="275"/>
        </w:trPr>
        <w:tc>
          <w:tcPr>
            <w:tcW w:w="531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 w:val="restart"/>
          </w:tcPr>
          <w:p w:rsidR="001A6D23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Семья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( 2ч.)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Семья.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 маме.</w:t>
            </w:r>
          </w:p>
        </w:tc>
        <w:tc>
          <w:tcPr>
            <w:tcW w:w="564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75" w:type="dxa"/>
          </w:tcPr>
          <w:p w:rsidR="003F650B" w:rsidRPr="00565794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F66810" w:rsidRPr="00DB3A79" w:rsidRDefault="00F6681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Описание особенностей жизни семьи: члены семьи, труд и отдых в семье. Речевая разминка. Рассказывание: «Семья Миши» (по рисункам) и «Моя семья». «Люблю ли я кукольный театр?». Работа с текстом стихотворений «Простое слово», «Бабушка». Дидактическая игра «Узнай сказку по иллюстрации». Ролевая игра (на выбранную детьми тему). Дифференцированная работа: чтение и обсуждение текста</w:t>
            </w:r>
            <w:r w:rsidR="003F650B"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Что такое семья?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3F650B" w:rsidRPr="00DB3A79" w:rsidRDefault="003F650B" w:rsidP="00DB3A79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Рассказывать о своей семье;</w:t>
            </w:r>
          </w:p>
          <w:p w:rsidR="003F650B" w:rsidRPr="00DB3A79" w:rsidRDefault="003F650B" w:rsidP="00DB3A79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профессии мамы и папы;</w:t>
            </w:r>
          </w:p>
          <w:p w:rsidR="003F650B" w:rsidRPr="00DB3A79" w:rsidRDefault="003F650B" w:rsidP="00DB3A79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Описывать привычный быт и уклад своей семьи;</w:t>
            </w:r>
          </w:p>
          <w:p w:rsidR="003F650B" w:rsidRPr="00DB3A79" w:rsidRDefault="003F650B" w:rsidP="00DB3A79">
            <w:pPr>
              <w:widowControl w:val="0"/>
              <w:tabs>
                <w:tab w:val="left" w:pos="576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рассказывать о своей маме;</w:t>
            </w:r>
          </w:p>
          <w:p w:rsidR="003F650B" w:rsidRPr="00DB3A79" w:rsidRDefault="003F650B" w:rsidP="00DB3A79">
            <w:pPr>
              <w:widowControl w:val="0"/>
              <w:tabs>
                <w:tab w:val="left" w:pos="576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профессию мамы;</w:t>
            </w:r>
          </w:p>
          <w:p w:rsidR="003F650B" w:rsidRPr="00DB3A79" w:rsidRDefault="003F650B" w:rsidP="00DB3A79">
            <w:pPr>
              <w:widowControl w:val="0"/>
              <w:tabs>
                <w:tab w:val="left" w:pos="576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оказывать маме посильную помощь;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читать потешки о маме.</w:t>
            </w:r>
          </w:p>
          <w:p w:rsidR="003F650B" w:rsidRPr="00DB3A79" w:rsidRDefault="003F650B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Осознавать свою роль в семье, различать степени родства:</w:t>
            </w:r>
          </w:p>
          <w:p w:rsidR="003F650B" w:rsidRPr="00DB3A79" w:rsidRDefault="003F650B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3F650B" w:rsidRPr="00DB3A79" w:rsidRDefault="003F650B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Использовать речь для регуляции своего действия;</w:t>
            </w:r>
          </w:p>
          <w:p w:rsidR="003F650B" w:rsidRPr="00DB3A79" w:rsidRDefault="003F650B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взаимодействовать в семье позитивными способами, уметь договариваться, приходить к общему решению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позитивное отношение к семье и семейным ценностям.</w:t>
            </w:r>
          </w:p>
        </w:tc>
        <w:tc>
          <w:tcPr>
            <w:tcW w:w="993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F650B" w:rsidRPr="00DB3A79" w:rsidTr="00E909E7">
        <w:tc>
          <w:tcPr>
            <w:tcW w:w="531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7" w:type="dxa"/>
            <w:vMerge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Любимые занятия.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Воскресный день.</w:t>
            </w:r>
          </w:p>
        </w:tc>
        <w:tc>
          <w:tcPr>
            <w:tcW w:w="564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3F650B" w:rsidRPr="00565794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Чем любят заниматься члены семьи в свободное время? Театр, музеи, концерты, загородные поездки – любимый досуг многих семей. Чтение книг и рассказывание любимых сказок – часть досуга.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Хозяйственный труд в семье.</w:t>
            </w:r>
          </w:p>
        </w:tc>
        <w:tc>
          <w:tcPr>
            <w:tcW w:w="5386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различать основные нравственно-этические понятия (сочуствие-равнодушие; трудолюбие-леность; послушание-непослушание).</w:t>
            </w:r>
          </w:p>
          <w:p w:rsidR="003F650B" w:rsidRPr="00DB3A79" w:rsidRDefault="003F650B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Осознавать важность и необходимость культурной преемственности в семье от старших к младшим на конкретных примерах, помогать по дому старшим;</w:t>
            </w:r>
          </w:p>
          <w:p w:rsidR="003F650B" w:rsidRPr="00DB3A79" w:rsidRDefault="003F650B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3F650B" w:rsidRPr="00DB3A79" w:rsidRDefault="003F650B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Принимать и сохранять учебную задачу;</w:t>
            </w:r>
          </w:p>
          <w:p w:rsidR="003F650B" w:rsidRPr="00DB3A79" w:rsidRDefault="003F650B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Использовать в общении правила вежливости</w:t>
            </w:r>
          </w:p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Осознают важность и необходимость для каждого члена семьи любви, уважения, взаимной помощи, согласия, мира в семейной жизни.</w:t>
            </w:r>
          </w:p>
        </w:tc>
        <w:tc>
          <w:tcPr>
            <w:tcW w:w="993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3F650B" w:rsidRPr="00DB3A79" w:rsidRDefault="003F650B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725D0" w:rsidRPr="00DB3A79" w:rsidTr="00E909E7">
        <w:tc>
          <w:tcPr>
            <w:tcW w:w="53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="00DE103F"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 w:val="restart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Родная природа (5ч.)</w:t>
            </w: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Как из зерна получилась булка.</w:t>
            </w:r>
          </w:p>
        </w:tc>
        <w:tc>
          <w:tcPr>
            <w:tcW w:w="564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9725D0" w:rsidRPr="00565794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Народная мудрость гласит: "Худ обед, когда хлеба нет". Хлеб – главное богатство людей. Для того, чтобы хлеб был в каждом доме, трудятся люди разных профессий.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9725D0" w:rsidRPr="00DB3A79" w:rsidRDefault="009725D0" w:rsidP="00DB3A79">
            <w:pPr>
              <w:widowControl w:val="0"/>
              <w:tabs>
                <w:tab w:val="left" w:pos="144"/>
              </w:tabs>
              <w:suppressAutoHyphens/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выполнять правила ролевой игры;</w:t>
            </w:r>
          </w:p>
          <w:p w:rsidR="009725D0" w:rsidRPr="00DB3A79" w:rsidRDefault="009725D0" w:rsidP="00DB3A79">
            <w:pPr>
              <w:widowControl w:val="0"/>
              <w:numPr>
                <w:ilvl w:val="0"/>
                <w:numId w:val="12"/>
              </w:numPr>
              <w:tabs>
                <w:tab w:val="left" w:pos="648"/>
              </w:tabs>
              <w:suppressAutoHyphens/>
              <w:ind w:left="72" w:right="-108" w:hanging="18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работать со схемами;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рассказывать о своей профессии.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Составлять описательный рассказ. Работать с таблицей;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Готовить рабочее место для выполнения разных видов работ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ставить вопросы, обращаться за помощью к одноклассникам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бережное отношение к хлебу и уважение к людям труда</w:t>
            </w:r>
          </w:p>
        </w:tc>
        <w:tc>
          <w:tcPr>
            <w:tcW w:w="993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725D0" w:rsidRPr="00DB3A79" w:rsidTr="00E909E7">
        <w:tc>
          <w:tcPr>
            <w:tcW w:w="53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="00DE103F"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Человек и домашние животные.</w:t>
            </w:r>
          </w:p>
        </w:tc>
        <w:tc>
          <w:tcPr>
            <w:tcW w:w="564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9725D0" w:rsidRPr="00565794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Домашние и дикие животные: различия. Профессии людей, ухаживающих за животными.  Как заботиться о домашних животных.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правила общения с животными;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называть домашних животных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Уточнять и расширять представления о домашних животных;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выполнять задания в соответствии с поставленной целью;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ставить вопросы, обращаться за помощью к одноклассникам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заботливое отношение к домашним животным</w:t>
            </w:r>
          </w:p>
        </w:tc>
        <w:tc>
          <w:tcPr>
            <w:tcW w:w="993" w:type="dxa"/>
          </w:tcPr>
          <w:p w:rsidR="009725D0" w:rsidRPr="00DB3A79" w:rsidRDefault="005C3D8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725D0" w:rsidRPr="00DB3A79" w:rsidTr="00E909E7">
        <w:tc>
          <w:tcPr>
            <w:tcW w:w="53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  <w:vMerge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Сезонные изменения в природе.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«Октябрь уж наступил…»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9725D0" w:rsidRPr="00565794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Обобще</w:t>
            </w:r>
          </w:p>
          <w:p w:rsidR="009725D0" w:rsidRPr="00565794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ние и систематизация знаний</w:t>
            </w:r>
          </w:p>
        </w:tc>
        <w:tc>
          <w:tcPr>
            <w:tcW w:w="2552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Лес (парк) изменился. Листопад почти закончился. Небо неприветливо, хмуро. День пасмурный. Птиц мало. Перелетные птицы (кроме водоплавающих) уже улетели в теплые страны. Животные укрылись  в своих зимних жилищах.</w:t>
            </w:r>
          </w:p>
        </w:tc>
        <w:tc>
          <w:tcPr>
            <w:tcW w:w="5386" w:type="dxa"/>
          </w:tcPr>
          <w:p w:rsidR="009725D0" w:rsidRPr="00DB3A79" w:rsidRDefault="009725D0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собрать природный материал;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наблюдать за живой и не живой природой.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Определять последовательность времён года; отвечать на вопросы по теме наблюдения;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Вступать в диалог с учителем, одноклассниками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Выражают позитивное отношение к природе</w:t>
            </w:r>
          </w:p>
        </w:tc>
        <w:tc>
          <w:tcPr>
            <w:tcW w:w="993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747B3" w:rsidRPr="00DB3A79" w:rsidTr="004747B3">
        <w:trPr>
          <w:trHeight w:val="1065"/>
        </w:trPr>
        <w:tc>
          <w:tcPr>
            <w:tcW w:w="531" w:type="dxa"/>
            <w:tcBorders>
              <w:bottom w:val="single" w:sz="4" w:space="0" w:color="auto"/>
            </w:tcBorders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13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  <w:tcBorders>
              <w:bottom w:val="single" w:sz="4" w:space="0" w:color="auto"/>
            </w:tcBorders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Лесные новости. Как звери готовятся к зиме</w:t>
            </w: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747B3" w:rsidRPr="00565794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  <w:vMerge w:val="restart"/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Все, что происходит вокруг нас в природе (дождь, снег, град, туман, гроза и др.) - явления природы. Они зависят от времени года, погоды, особенностей той или иной местности.</w:t>
            </w:r>
          </w:p>
        </w:tc>
        <w:tc>
          <w:tcPr>
            <w:tcW w:w="5386" w:type="dxa"/>
            <w:vMerge w:val="restart"/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наблюдать за живой природой;</w:t>
            </w: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знать, как разные звери готовятся к зиме</w:t>
            </w:r>
          </w:p>
          <w:p w:rsidR="004747B3" w:rsidRPr="00DB3A79" w:rsidRDefault="004747B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Уточнять и расширять представления о диких животных; Регулятивные:</w:t>
            </w:r>
          </w:p>
          <w:p w:rsidR="004747B3" w:rsidRPr="00DB3A79" w:rsidRDefault="004747B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4747B3" w:rsidRPr="00DB3A79" w:rsidRDefault="004747B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4747B3" w:rsidRPr="00DB3A79" w:rsidRDefault="004747B3" w:rsidP="00DB3A79">
            <w:pPr>
              <w:widowControl w:val="0"/>
              <w:tabs>
                <w:tab w:val="left" w:pos="576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допускать существование различных точек зрения</w:t>
            </w: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готовность следовать нормам природоохранного поведения.</w:t>
            </w:r>
          </w:p>
        </w:tc>
        <w:tc>
          <w:tcPr>
            <w:tcW w:w="993" w:type="dxa"/>
            <w:vMerge w:val="restart"/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 w:val="restart"/>
          </w:tcPr>
          <w:p w:rsidR="008229A0" w:rsidRPr="00DB3A79" w:rsidRDefault="008229A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4747B3" w:rsidRPr="00DB3A79" w:rsidTr="004747B3">
        <w:trPr>
          <w:trHeight w:val="1455"/>
        </w:trPr>
        <w:tc>
          <w:tcPr>
            <w:tcW w:w="531" w:type="dxa"/>
            <w:tcBorders>
              <w:top w:val="single" w:sz="4" w:space="0" w:color="auto"/>
            </w:tcBorders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Явления природы.</w:t>
            </w:r>
          </w:p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Погода и её составляющие(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t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воздуха, облачность, осадки, ветер)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747B3" w:rsidRPr="00565794" w:rsidRDefault="004747B3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  <w:vMerge/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vMerge/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4747B3" w:rsidRPr="00DB3A79" w:rsidRDefault="004747B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725D0" w:rsidRPr="00DB3A79" w:rsidTr="00E909E7">
        <w:tc>
          <w:tcPr>
            <w:tcW w:w="53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  <w:r w:rsidR="00DE103F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 w:rsidR="00DE103F"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 w:val="restart"/>
          </w:tcPr>
          <w:p w:rsidR="009725D0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Наша страна – Россия Родной край 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( 2ч.)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Где ты живёшь?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Дорога от дома до школы</w:t>
            </w:r>
          </w:p>
        </w:tc>
        <w:tc>
          <w:tcPr>
            <w:tcW w:w="564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9725D0" w:rsidRPr="00565794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Мы живем в городе (поселке, селе). Что такое дорога? Какие правила нужно знать, чтобы по дороге в школу не попасть в беду? Наша дорога в школу идет мимо (через, рядом, около…). На ней расположены знаки дорожного движения…</w:t>
            </w:r>
          </w:p>
        </w:tc>
        <w:tc>
          <w:tcPr>
            <w:tcW w:w="5386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маршрут               «Школа – Дом».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Уметь ориентироваться на местности;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Принимать и сохранять учебную задачу;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Принимать участие в работе парами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положительное отношение к школе и учебной деятельности</w:t>
            </w:r>
          </w:p>
        </w:tc>
        <w:tc>
          <w:tcPr>
            <w:tcW w:w="993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725D0" w:rsidRPr="00DB3A79" w:rsidTr="00E909E7">
        <w:tc>
          <w:tcPr>
            <w:tcW w:w="531" w:type="dxa"/>
          </w:tcPr>
          <w:p w:rsidR="009725D0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16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  <w:p w:rsidR="00DE103F" w:rsidRPr="00DB3A79" w:rsidRDefault="00DE103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137" w:type="dxa"/>
            <w:vMerge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Правила поведения на дорогах.</w:t>
            </w:r>
          </w:p>
        </w:tc>
        <w:tc>
          <w:tcPr>
            <w:tcW w:w="564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9725D0" w:rsidRPr="00565794" w:rsidRDefault="009725D0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9725D0" w:rsidRPr="00DB3A79" w:rsidRDefault="009725D0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Моделирование «Улица города».</w:t>
            </w:r>
            <w:r w:rsidRPr="00DB3A79">
              <w:rPr>
                <w:rFonts w:ascii="Arial" w:hAnsi="Arial" w:cs="Arial"/>
                <w:sz w:val="20"/>
                <w:szCs w:val="20"/>
              </w:rPr>
              <w:cr/>
              <w:t>Игра с пазлами «Знаки дорожного движения».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Беседы.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Мы должны обязательно знать знаки ДД: "Движение пешеходов запрещено", "Пешеходный переход", "Велосипедная дорожка" и др. Чтобы с пешеходом не случилось беды, он должен выполнять правила поведения на улицах, перекрестках, дорогах.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9725D0" w:rsidRPr="00DB3A79" w:rsidRDefault="009725D0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выполнять упражнения в рабочей тетради;</w:t>
            </w:r>
          </w:p>
          <w:p w:rsidR="009725D0" w:rsidRPr="00DB3A79" w:rsidRDefault="009725D0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знать, зачем нужны правила дорожного движения;</w:t>
            </w:r>
          </w:p>
          <w:p w:rsidR="009725D0" w:rsidRPr="00DB3A79" w:rsidRDefault="009725D0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дорожные знаки: «пешеходный переход», «подземный переход», «железнодорожный переезд», «разметка дороги», «зебра», «островок безопасности».</w:t>
            </w:r>
          </w:p>
          <w:p w:rsidR="009725D0" w:rsidRPr="00DB3A79" w:rsidRDefault="009725D0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Знакомиться с ПДД;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Контролировать свою речь, её чёткость и правильность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Использовать в общении правила вежливости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Осознают важность выполнения ПДД</w:t>
            </w:r>
          </w:p>
        </w:tc>
        <w:tc>
          <w:tcPr>
            <w:tcW w:w="993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85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725D0" w:rsidRPr="00DB3A79" w:rsidTr="00E909E7">
        <w:tc>
          <w:tcPr>
            <w:tcW w:w="531" w:type="dxa"/>
          </w:tcPr>
          <w:p w:rsidR="009725D0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  <w:p w:rsidR="00DE103F" w:rsidRPr="00DB3A79" w:rsidRDefault="00DE103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137" w:type="dxa"/>
            <w:vMerge w:val="restart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Труд людей </w:t>
            </w: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(2ч.)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Все профессии важны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Ты и вещи.</w:t>
            </w:r>
          </w:p>
        </w:tc>
        <w:tc>
          <w:tcPr>
            <w:tcW w:w="564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</w:tcPr>
          <w:p w:rsidR="009725D0" w:rsidRPr="00565794" w:rsidRDefault="009725D0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 xml:space="preserve">Урок введения </w:t>
            </w:r>
            <w:r w:rsidRPr="00565794">
              <w:rPr>
                <w:rFonts w:ascii="Arial" w:hAnsi="Arial" w:cs="Arial"/>
                <w:sz w:val="20"/>
                <w:szCs w:val="20"/>
              </w:rPr>
              <w:lastRenderedPageBreak/>
              <w:t>нового знания</w:t>
            </w:r>
          </w:p>
        </w:tc>
        <w:tc>
          <w:tcPr>
            <w:tcW w:w="2552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lastRenderedPageBreak/>
              <w:t xml:space="preserve">Характеристика профессий людей, </w:t>
            </w:r>
            <w:r w:rsidRPr="00DB3A79">
              <w:rPr>
                <w:rFonts w:ascii="Arial" w:hAnsi="Arial" w:cs="Arial"/>
                <w:sz w:val="20"/>
                <w:szCs w:val="20"/>
              </w:rPr>
              <w:lastRenderedPageBreak/>
              <w:t>занятых на производстве, в сельском хозяйстве, учреждениях культуры и быта. Речевая разминка</w:t>
            </w:r>
            <w:r w:rsidRPr="00DB3A79">
              <w:rPr>
                <w:rFonts w:ascii="Arial" w:hAnsi="Arial" w:cs="Arial"/>
              </w:rPr>
              <w:t xml:space="preserve">.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Кто делает разные вещи: профессии людей. Понятие слова « профессия» Умение классифицировать предметы по заданному признаку. Правила отношения к вещам и окружающим предметам. Понятия-антонимы: аккуратный-неаккуратный, бережливый-расточительный (небережливый).</w:t>
            </w:r>
          </w:p>
        </w:tc>
        <w:tc>
          <w:tcPr>
            <w:tcW w:w="5386" w:type="dxa"/>
          </w:tcPr>
          <w:p w:rsidR="009725D0" w:rsidRPr="00DB3A79" w:rsidRDefault="009725D0" w:rsidP="00DB3A79">
            <w:pPr>
              <w:widowControl w:val="0"/>
              <w:numPr>
                <w:ilvl w:val="0"/>
                <w:numId w:val="12"/>
              </w:numPr>
              <w:tabs>
                <w:tab w:val="left" w:pos="648"/>
              </w:tabs>
              <w:suppressAutoHyphens/>
              <w:snapToGrid w:val="0"/>
              <w:ind w:left="72" w:right="-108" w:hanging="18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:  рассказывать о профессиях: «Кем я хочу быть», «Что я буду делать?», «Что мне нужно для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работы?»;</w:t>
            </w:r>
          </w:p>
          <w:p w:rsidR="009725D0" w:rsidRPr="00DB3A79" w:rsidRDefault="009725D0" w:rsidP="00DB3A79">
            <w:pPr>
              <w:widowControl w:val="0"/>
              <w:numPr>
                <w:ilvl w:val="0"/>
                <w:numId w:val="12"/>
              </w:numPr>
              <w:tabs>
                <w:tab w:val="left" w:pos="648"/>
              </w:tabs>
              <w:suppressAutoHyphens/>
              <w:snapToGrid w:val="0"/>
              <w:ind w:left="72" w:right="-108" w:hanging="18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выполнять самооценку работы.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Уточнять и обогащать представления о различных профессиях, о людях, чей труд важен для каждого человека;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Оценивать результаты труда;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Сотрудничать с одноклассниками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Соблюдать правила бережного отношения квещами предметам, проявляют уважение к труду взрослых</w:t>
            </w:r>
          </w:p>
        </w:tc>
        <w:tc>
          <w:tcPr>
            <w:tcW w:w="993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725D0" w:rsidRPr="00DB3A79" w:rsidTr="00E909E7">
        <w:tc>
          <w:tcPr>
            <w:tcW w:w="531" w:type="dxa"/>
          </w:tcPr>
          <w:p w:rsidR="009725D0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18</w:t>
            </w:r>
          </w:p>
          <w:p w:rsidR="00DE103F" w:rsidRPr="00DB3A79" w:rsidRDefault="00DE103F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137" w:type="dxa"/>
            <w:vMerge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Кто работает ночью.</w:t>
            </w:r>
          </w:p>
        </w:tc>
        <w:tc>
          <w:tcPr>
            <w:tcW w:w="564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9725D0" w:rsidRPr="00565794" w:rsidRDefault="009725D0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Профессии людей, которые работают ночью, значение их труда для общества.</w:t>
            </w:r>
          </w:p>
        </w:tc>
        <w:tc>
          <w:tcPr>
            <w:tcW w:w="5386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рассказывать о профессии не называя её.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Уточнять и обогащать представления о различных профессиях, о людях, чей труд важен для каждого человека;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Оценивать результаты труда;</w:t>
            </w:r>
          </w:p>
          <w:p w:rsidR="009725D0" w:rsidRPr="00DB3A79" w:rsidRDefault="009725D0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9725D0" w:rsidRPr="00DB3A79" w:rsidRDefault="009725D0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Сотрудничать с одноклассниками</w:t>
            </w:r>
          </w:p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уважительное отношение к людям труда</w:t>
            </w:r>
          </w:p>
        </w:tc>
        <w:tc>
          <w:tcPr>
            <w:tcW w:w="993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851" w:type="dxa"/>
          </w:tcPr>
          <w:p w:rsidR="009725D0" w:rsidRPr="00DB3A79" w:rsidRDefault="009725D0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A6D23" w:rsidRPr="00DB3A79" w:rsidTr="00DB3A79">
        <w:trPr>
          <w:trHeight w:val="3216"/>
        </w:trPr>
        <w:tc>
          <w:tcPr>
            <w:tcW w:w="531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19-</w:t>
            </w:r>
            <w:r w:rsidR="009725D0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7" w:type="dxa"/>
          </w:tcPr>
          <w:p w:rsidR="009A4D36" w:rsidRPr="00DB3A79" w:rsidRDefault="001A6D23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Твоё здоровье</w:t>
            </w:r>
          </w:p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( 4ч.)</w:t>
            </w:r>
          </w:p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Что такое здоровье</w:t>
            </w:r>
          </w:p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Наши помощники – органы чувств</w:t>
            </w:r>
          </w:p>
        </w:tc>
        <w:tc>
          <w:tcPr>
            <w:tcW w:w="564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1A6D23" w:rsidRPr="00565794" w:rsidRDefault="001A6D23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1A6D23" w:rsidRPr="00DB3A79" w:rsidRDefault="00DB3A79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 xml:space="preserve">Речевая разминка. Дидактические игры: «Угадай предмет на ощупь, по звуку, по форме и цвету». </w:t>
            </w:r>
            <w:r w:rsidR="001A6D23"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Что такое здоровье. Хорошее состояние органов чувств – показатель здоровья. Как человек воспринимает мир с помощью органов чувств. Правила охраны зрения, слуха, вкуса.</w:t>
            </w:r>
          </w:p>
        </w:tc>
        <w:tc>
          <w:tcPr>
            <w:tcW w:w="5386" w:type="dxa"/>
          </w:tcPr>
          <w:p w:rsidR="001A6D23" w:rsidRPr="00DB3A79" w:rsidRDefault="001A6D23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выполнять режим дня;</w:t>
            </w:r>
          </w:p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составлять свой режим дня.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Иметь представление об органах чувств, их роли в жизни человека;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Планировать и контролировать свои действия, соблюдать правила поведения на уроке;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1A6D23" w:rsidRPr="00DB3A79" w:rsidRDefault="001A6D23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Предлагать помощь в сотрудничестве</w:t>
            </w:r>
          </w:p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Следуют нормам здоровьезберегающегоповедения</w:t>
            </w:r>
          </w:p>
        </w:tc>
        <w:tc>
          <w:tcPr>
            <w:tcW w:w="993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C04AE7" w:rsidRPr="00DB3A79" w:rsidRDefault="00C04AE7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1A6D23" w:rsidRPr="00DB3A79" w:rsidTr="00E909E7">
        <w:tc>
          <w:tcPr>
            <w:tcW w:w="531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137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Правила гигиены.</w:t>
            </w:r>
          </w:p>
        </w:tc>
        <w:tc>
          <w:tcPr>
            <w:tcW w:w="564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1A6D23" w:rsidRPr="00565794" w:rsidRDefault="001A6D23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Зачем нужны правила гигиены. Почему человек должен их соблюдать. Уточнение понятий: аккуратный - неаккуратный, чистоплотный - нечистоплотный (чистюля - грязнуля).</w:t>
            </w:r>
          </w:p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1A6D23" w:rsidRPr="00DB3A79" w:rsidRDefault="001A6D23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выполнять упражнения: правильная поза при чтении, просмотре телевизора;</w:t>
            </w:r>
          </w:p>
          <w:p w:rsidR="001A6D23" w:rsidRPr="00DB3A79" w:rsidRDefault="001A6D23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органы чувств, каких охранять.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Обсуждать правила гигиены;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Планировать и контролировать свои действия, соблюдать правила поведения на уроке;</w:t>
            </w:r>
          </w:p>
          <w:p w:rsidR="001A6D23" w:rsidRPr="00DB3A79" w:rsidRDefault="001A6D23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Координировать и принимать различные позиции во взоимодействии</w:t>
            </w:r>
          </w:p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Следуют нормам здоровьезберегающего поведения</w:t>
            </w:r>
          </w:p>
        </w:tc>
        <w:tc>
          <w:tcPr>
            <w:tcW w:w="993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1A6D23" w:rsidRPr="00DB3A79" w:rsidRDefault="001A6D23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F38F6" w:rsidRPr="00DB3A79" w:rsidTr="00E909E7">
        <w:tc>
          <w:tcPr>
            <w:tcW w:w="53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37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 режиме дня.</w:t>
            </w:r>
          </w:p>
        </w:tc>
        <w:tc>
          <w:tcPr>
            <w:tcW w:w="564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DF38F6" w:rsidRPr="00565794" w:rsidRDefault="00DF38F6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Упражнения с часами: «Определи время на часах», «Закончи предложение»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Что такое режим дня и зачем он нужен. Умение определять время по часам как условие правильной организации труда и  отдыха. Понятия: организованный – неорганизованный.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DF38F6" w:rsidRPr="00DB3A79" w:rsidRDefault="00DF38F6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выполнять режим дня;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составлять свой режим дня.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Обсуждать важность соблюдения режима дня;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Планировать и контролировать свои действия, соблюдать правила поведения на уроке;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Договариваться о распределении функций и ролей в совместной деятельности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Осознают ответственность человека за общее благополучие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DF38F6" w:rsidRPr="00DB3A79" w:rsidRDefault="00DF38F6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F38F6" w:rsidRPr="00DB3A79" w:rsidTr="00E909E7">
        <w:tc>
          <w:tcPr>
            <w:tcW w:w="531" w:type="dxa"/>
          </w:tcPr>
          <w:p w:rsidR="00DF38F6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О</w:t>
            </w:r>
          </w:p>
        </w:tc>
        <w:tc>
          <w:tcPr>
            <w:tcW w:w="1137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Урок в спортивном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зале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Будем закаляться!</w:t>
            </w:r>
          </w:p>
        </w:tc>
        <w:tc>
          <w:tcPr>
            <w:tcW w:w="564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</w:tcPr>
          <w:p w:rsidR="00DF38F6" w:rsidRPr="00565794" w:rsidRDefault="00DF38F6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 w:rsidRPr="00565794">
              <w:rPr>
                <w:rFonts w:ascii="Arial" w:hAnsi="Arial" w:cs="Arial"/>
                <w:sz w:val="20"/>
                <w:szCs w:val="20"/>
              </w:rPr>
              <w:lastRenderedPageBreak/>
              <w:t>введения нового знания</w:t>
            </w:r>
          </w:p>
        </w:tc>
        <w:tc>
          <w:tcPr>
            <w:tcW w:w="2552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Будем развивать силу,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ловкость и быстроту. Правила закаливания</w:t>
            </w:r>
          </w:p>
        </w:tc>
        <w:tc>
          <w:tcPr>
            <w:tcW w:w="5386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: знать основные правила закаливания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организма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Обсуждать правила закаливания,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Планировать и контролировать свои действия, соблюдать правила поведения на уроке;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Координировать и принимать различные позиции во взоимодействии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Принимают установку на здоровье</w:t>
            </w:r>
          </w:p>
        </w:tc>
        <w:tc>
          <w:tcPr>
            <w:tcW w:w="993" w:type="dxa"/>
          </w:tcPr>
          <w:p w:rsidR="00DF38F6" w:rsidRPr="00DB3A79" w:rsidRDefault="00DF38F6" w:rsidP="005C3D86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кущ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й</w:t>
            </w:r>
          </w:p>
        </w:tc>
        <w:tc>
          <w:tcPr>
            <w:tcW w:w="851" w:type="dxa"/>
          </w:tcPr>
          <w:p w:rsidR="00DF38F6" w:rsidRPr="00DB3A79" w:rsidRDefault="00DF38F6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F38F6" w:rsidRPr="00DB3A79" w:rsidTr="00E909E7">
        <w:tc>
          <w:tcPr>
            <w:tcW w:w="53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24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 w:val="restart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Родная природа (4</w:t>
            </w: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ч.)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Ноябрь – зиме родной брат.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Предсказание погоды и его значение в жизни людей.</w:t>
            </w:r>
          </w:p>
        </w:tc>
        <w:tc>
          <w:tcPr>
            <w:tcW w:w="564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DF38F6" w:rsidRPr="00565794" w:rsidRDefault="00DF38F6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Изменения в природе в ноябре. Характеристика предзимья: признаки ненастной погоды, завершение листопада, исчезновение насекомых, мелких зверьков.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DF38F6" w:rsidRPr="00DB3A79" w:rsidRDefault="00DF38F6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называть основные изменения в природе в ноябре;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рассказывать как дикие животные готовятся к зиме.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Отвечать на вопросы по теме наблюдения, определять последовательность времён года;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выполнять задания в соответствии с поставленной целью; ориентироваться в учебнике и РТ;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Ставить вопросы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готовность следовать нормам природоохранного поведения</w:t>
            </w:r>
          </w:p>
        </w:tc>
        <w:tc>
          <w:tcPr>
            <w:tcW w:w="993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F38F6" w:rsidRPr="00DB3A79" w:rsidTr="00E909E7">
        <w:tc>
          <w:tcPr>
            <w:tcW w:w="53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Звери – млекопитающие.</w:t>
            </w:r>
          </w:p>
        </w:tc>
        <w:tc>
          <w:tcPr>
            <w:tcW w:w="564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DF38F6" w:rsidRPr="00565794" w:rsidRDefault="00DF38F6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Звери – меньшие «братья» человека. Характерные особенности зверей - млекопитающих: кормление молоком детенышей. Различные представители этого класса: медведь, заяц, лиса, летучая мышь, дельфин, кит и др. Классификация: домашние - дикие животные»</w:t>
            </w:r>
          </w:p>
        </w:tc>
        <w:tc>
          <w:tcPr>
            <w:tcW w:w="5386" w:type="dxa"/>
          </w:tcPr>
          <w:p w:rsidR="00DF38F6" w:rsidRPr="00DB3A79" w:rsidRDefault="00DF38F6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иметь представление о млекопитающих животных;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отличительные признаки млекопитающих от других животных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Уточнять и расширять представления о животных;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выполнять задания в соответствии с поставленной целью;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DF38F6" w:rsidRPr="00DB3A79" w:rsidRDefault="00DF38F6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Оказывать в сотрудничестве взаимопомошь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заботливое отношение к животным</w:t>
            </w:r>
          </w:p>
        </w:tc>
        <w:tc>
          <w:tcPr>
            <w:tcW w:w="993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DF38F6" w:rsidRPr="00DB3A79" w:rsidTr="00E909E7">
        <w:tc>
          <w:tcPr>
            <w:tcW w:w="53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26-27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Что мы знаем о птицах.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Птичья столовая</w:t>
            </w:r>
          </w:p>
        </w:tc>
        <w:tc>
          <w:tcPr>
            <w:tcW w:w="564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DF38F6" w:rsidRPr="00565794" w:rsidRDefault="00DF38F6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Классификация птиц по признаку «перелетные - зимующие», отличительные особенности этих птиц. Установление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зависимостей наступающего сезона и поведения птиц. Причины сезонных перелетов птиц: отсутствие пищи, холода.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DF38F6" w:rsidRPr="00DB3A79" w:rsidRDefault="00DF38F6" w:rsidP="00DB3A79">
            <w:pPr>
              <w:widowControl w:val="0"/>
              <w:tabs>
                <w:tab w:val="left" w:pos="576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различать и классифицировать животных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решать логическую задачу «Почему птицы улетают на юг»</w:t>
            </w:r>
          </w:p>
          <w:p w:rsidR="00DF38F6" w:rsidRPr="00DB3A79" w:rsidRDefault="00DF38F6" w:rsidP="00DB3A79">
            <w:pPr>
              <w:widowControl w:val="0"/>
              <w:tabs>
                <w:tab w:val="left" w:pos="34"/>
                <w:tab w:val="left" w:pos="317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решать логическую задачу «Почему птиц нужно зимой подкармливать?»;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знать основные условия благополучной жизни птиц.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Объяснять понятия « оседлые и перелётные птицы»;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выполнять задания в соответствии с поставленной целью;</w:t>
            </w:r>
          </w:p>
          <w:p w:rsidR="00DF38F6" w:rsidRPr="00DB3A79" w:rsidRDefault="00DF38F6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Координировать и принимать различные позиции во взоимодействии</w:t>
            </w:r>
          </w:p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заботливое отношение к птицам</w:t>
            </w:r>
          </w:p>
        </w:tc>
        <w:tc>
          <w:tcPr>
            <w:tcW w:w="993" w:type="dxa"/>
          </w:tcPr>
          <w:p w:rsidR="00DF38F6" w:rsidRPr="00DB3A79" w:rsidRDefault="00DF38F6" w:rsidP="002D29A7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кущий</w:t>
            </w:r>
          </w:p>
        </w:tc>
        <w:tc>
          <w:tcPr>
            <w:tcW w:w="851" w:type="dxa"/>
          </w:tcPr>
          <w:p w:rsidR="00DF38F6" w:rsidRPr="00DB3A79" w:rsidRDefault="00DF38F6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28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Наша страна - Россия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Родной край.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(2ч.)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Родной край. Где ты живёшь?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Дом, в котором ты живёшь.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26CEA" w:rsidRPr="00565794" w:rsidRDefault="00026CEA" w:rsidP="00F6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Характерные особенности разных населенных пунктов: город, село (общее, различное). Наш населенный пункт – часть нашей страны России.</w:t>
            </w:r>
          </w:p>
        </w:tc>
        <w:tc>
          <w:tcPr>
            <w:tcW w:w="5386" w:type="dxa"/>
          </w:tcPr>
          <w:p w:rsidR="00026CEA" w:rsidRPr="00DB3A79" w:rsidRDefault="00026CEA" w:rsidP="00F659EE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различные объекты села и города.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различать профессии, связанные с сельским хозяйством; промышленностью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иметь Представление о разных видах жилья человека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Познавательные: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Уточнять особенности разных населённых пунктов;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Контролировать свою речь, её чёткость и правильность;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Использовать в общении правила вежливости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Осознают свою этническую принадлежность</w:t>
            </w:r>
          </w:p>
        </w:tc>
        <w:tc>
          <w:tcPr>
            <w:tcW w:w="993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F659EE">
        <w:trPr>
          <w:trHeight w:val="1457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0574E2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29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Труд людей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( 2ч.)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 чём рассказывают вывески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565794" w:rsidRDefault="00026CEA" w:rsidP="00F6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Описание зданий разных функциональных значений: учреждение, жилой дом городского и сельского типа. Узнавание здания по вывеске.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Составлять описательный рассказ.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Уточнять и обогащать представления о различных профессиях, о людях, чей труд важен для каждого человека;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Оценивать результаты труда;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Сотрудничать с одноклассниками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Соблюдают правила бережного отношения квещами предметам, проявляют уважение к труду взрослых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F659EE">
        <w:trPr>
          <w:trHeight w:val="2516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Зачем люди трудятся.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Экскурсия в библиотеку</w:t>
            </w: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565794" w:rsidRDefault="00026CEA" w:rsidP="00F6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Зачем люди трудятся. Знакомство с выражением «рабочие руки». Развитие речи: составление описательного рассказа.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Знакомство с библиотекой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рассказывать о профессии не называя её.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Уточнять и обогащать представления о различных профессиях, о людях, чей труд важен для каждого человека;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Оценивать результаты труда;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F659EE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Сотрудничать с одноклассниками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уважение к людям труда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рк</w:t>
            </w:r>
          </w:p>
        </w:tc>
        <w:tc>
          <w:tcPr>
            <w:tcW w:w="1137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Родная природа (2ч)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Сезонные изменения в природе. Экскурсия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«В декабре, в декабре все деревья в серебре…»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F6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Наблюдения: характеристика основных признаков времени года. Установление зависимости между изменениями в неживой и живой природе.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Сезонные изменения в начале зимы. Декабрь – первый месяц зимы. Развитие речи: составление описания.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Определять и называть свойства воды, льда, снега.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Формировать представления об экологической связи и взаимосвязи явлений природы и объектов живой природы, отвечать на вопросы по теме наблюдения;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условиями её реализации;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 ставить вопросы, обращаться за помощью к одноклассникам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ценностное отношение к природному миру</w:t>
            </w:r>
          </w:p>
        </w:tc>
        <w:tc>
          <w:tcPr>
            <w:tcW w:w="993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1137" w:type="dxa"/>
            <w:vMerge w:val="restart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Какой бывает вода?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Свойства воды.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Практическая работа №1. Опыт «Состояния воды».</w:t>
            </w:r>
          </w:p>
        </w:tc>
        <w:tc>
          <w:tcPr>
            <w:tcW w:w="564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F6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Вода – вещество. Свойства воды: текучесть, прозрачность, бесцветность. Вода – растворитель; различные состояния воды.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Понятия: тело, вещество.</w:t>
            </w:r>
          </w:p>
        </w:tc>
        <w:tc>
          <w:tcPr>
            <w:tcW w:w="5386" w:type="dxa"/>
          </w:tcPr>
          <w:p w:rsidR="00026CEA" w:rsidRPr="00DB3A79" w:rsidRDefault="00026CEA" w:rsidP="00F659EE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работать с таблицей «Свойства воды в разном состоянии»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умение работать коллективно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Знакомиться с естественнонаучными понятиями: « тело, вещество, раствор, состояние воды», определять свойства воды опытным путём;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выполнять задания в соответствии с поставленной целью; ориентироваться в учебнике и РТ;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Допускать существование различных точек зрения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ценностное отношение к природному миру</w:t>
            </w:r>
          </w:p>
        </w:tc>
        <w:tc>
          <w:tcPr>
            <w:tcW w:w="993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33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 наступающим Новым годом!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275" w:type="dxa"/>
          </w:tcPr>
          <w:p w:rsidR="00026CEA" w:rsidRPr="00565794" w:rsidRDefault="00026CEA" w:rsidP="00F659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 xml:space="preserve">Урок введения </w:t>
            </w:r>
            <w:r w:rsidRPr="00565794">
              <w:rPr>
                <w:rFonts w:ascii="Arial" w:hAnsi="Arial" w:cs="Arial"/>
                <w:sz w:val="20"/>
                <w:szCs w:val="20"/>
              </w:rPr>
              <w:lastRenderedPageBreak/>
              <w:t>нового знания</w:t>
            </w:r>
          </w:p>
        </w:tc>
        <w:tc>
          <w:tcPr>
            <w:tcW w:w="2552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Развитие речевого творчества.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Подготовка сценария классного праздника на Новый год</w:t>
            </w:r>
          </w:p>
        </w:tc>
        <w:tc>
          <w:tcPr>
            <w:tcW w:w="5386" w:type="dxa"/>
          </w:tcPr>
          <w:p w:rsidR="00026CEA" w:rsidRPr="00DB3A79" w:rsidRDefault="00026CEA" w:rsidP="00F659EE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новогодние традиции;</w:t>
            </w:r>
          </w:p>
          <w:p w:rsidR="00026CEA" w:rsidRPr="00DB3A79" w:rsidRDefault="00026CEA" w:rsidP="00F659EE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историю Нового года;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Расширить представление о традициях встречи Нового года;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Оценивать результаты труда;</w:t>
            </w:r>
          </w:p>
          <w:p w:rsidR="00026CEA" w:rsidRPr="00DB3A79" w:rsidRDefault="00026CEA" w:rsidP="00F659E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Сотрудничать с одноклассниками</w:t>
            </w:r>
          </w:p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Принимают и осваивают социальную роль обучающегося</w:t>
            </w:r>
          </w:p>
        </w:tc>
        <w:tc>
          <w:tcPr>
            <w:tcW w:w="993" w:type="dxa"/>
          </w:tcPr>
          <w:p w:rsidR="00026CEA" w:rsidRPr="00DB3A79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кущ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кий</w:t>
            </w:r>
          </w:p>
        </w:tc>
        <w:tc>
          <w:tcPr>
            <w:tcW w:w="851" w:type="dxa"/>
          </w:tcPr>
          <w:p w:rsidR="00026CEA" w:rsidRDefault="00026CEA" w:rsidP="00F659E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rPr>
          <w:trHeight w:val="2760"/>
        </w:trPr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34-35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Я и другие люди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( 3ч.)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 дружбе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Идем в гости.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Речевая разминка. «Расскажи о своём друге», «Идём в гости», «Сказка о старых вещах». Беседа с использованием литературного материала. Обсуждение воображаемой ситуации «Подарок». Упражнение «Письмо заболевшему другу».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Кого называют друзьями. Правила дружбы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Правила поведения в гостях. Как выбирать подарок. Развитие письменной речи: письмо другу.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Различать основные нравственно-этические понятия.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и придерживаться правил этикета;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умение строить диалог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различать основные нравственно-эстетические понятия.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Знать и объяснять понятия « друг, дружба», уметь оценивать поступки людей;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 и условиями её реализации;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FE069A" w:rsidRPr="00DB3A79" w:rsidRDefault="00FE069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FE069A" w:rsidP="00FE069A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36</w:t>
            </w:r>
            <w:r w:rsidR="00026CEA"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Родная природа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( 3ч.)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Январь – году начало, зиме середина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Изменения в природе в январе. Определение деревьев по силуэту. Уточнение понятий: лиственные, хвойные деревья (по результатам наблюдений).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Называть  основные изменения в природе в январе. Сравнивать лиственные и хвойны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е деревья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 : выделять особенности хвойных деревьев;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условиями её реализации;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 ставить вопросы, обращаться за помощью к одноклассникам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е деревья.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ценностное отношение к природному миру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FE069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3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  <w:r w:rsidR="00026CEA"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lastRenderedPageBreak/>
              <w:t>3</w:t>
            </w:r>
            <w:r w:rsidR="00026CEA"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  <w:r w:rsidR="00026CEA"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="00026CEA"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Хвойные деревья.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 xml:space="preserve">Урок </w:t>
            </w:r>
            <w:r w:rsidRPr="00565794">
              <w:rPr>
                <w:rFonts w:ascii="Arial" w:hAnsi="Arial" w:cs="Arial"/>
                <w:sz w:val="20"/>
                <w:szCs w:val="20"/>
              </w:rPr>
              <w:lastRenderedPageBreak/>
              <w:t>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Хвойные деревья: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особенности, отличия от лиственных. Ель, сосна, кедр и др. – вечнозеленые деревья. Хвойные деревья, которые сбрасывают на зиму листву (сибирская лиственница).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: Определять хвойные деревья. Работать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с гербарием. Сравнивать ветки сосны и ели.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Познавательные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выделять особенности хвойных деревьев; находить отличия хвойных деревьев от лиственных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условиями её реализации;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 ставить вопросы, обращаться за помощью к одноклассникам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Проявляют ценностное отношение к природному миру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й</w:t>
            </w:r>
          </w:p>
        </w:tc>
        <w:tc>
          <w:tcPr>
            <w:tcW w:w="851" w:type="dxa"/>
          </w:tcPr>
          <w:p w:rsidR="00FE069A" w:rsidRPr="00DB3A79" w:rsidRDefault="00FE069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39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Жизнь птиц.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Птицы в зимнем лесу: названия, особенности внешнего вида, голосов. Зависимость питания птицы от строения клюва.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Различать и классифицировать животных. Решать логическую задачу «Почему птицы улетают на юг»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Знакомиться с птицами, обитающими в зимнем лесу, рассматривать особенности внешнего вида и определять голоса;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задачейусловиями её реализации;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Вступать в диалог с учителем, одноклассниками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Выражают позитивное отношение к живой природе</w:t>
            </w:r>
          </w:p>
        </w:tc>
        <w:tc>
          <w:tcPr>
            <w:tcW w:w="993" w:type="dxa"/>
          </w:tcPr>
          <w:p w:rsidR="00026CEA" w:rsidRPr="00DB3A79" w:rsidRDefault="00026CEA" w:rsidP="005C3D86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кущ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40*</w:t>
            </w:r>
          </w:p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Наша страна - Россия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Родной край.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(5ч.)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Наша страна – Россия.  О гербе, флаге, гимне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Москва – столица нашей родины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Наша страна – Россия, Российская Федерация. Москва – столица РФ. Символика России: гимн, флаг, герб.</w:t>
            </w:r>
          </w:p>
          <w:p w:rsidR="00026CEA" w:rsidRPr="00DB3A79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Моделирование воображаемых ситуаций: прогулки по Москве.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Знакомство со столицей России. Путешествие по карте России. Речевая разминка. Беседы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свою национальность;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какие народы живут в России.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Знакомиться с символами России ( флаг, гимн, герб)рассматривать достопримечательности Москвы;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Принимать и сохранять учебную задачу;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Принимать участие в работе парами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Осознают свою этническую принадлежность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FE069A" w:rsidRPr="00DB3A79" w:rsidRDefault="00FE069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42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DB3A79">
              <w:rPr>
                <w:rFonts w:ascii="Arial" w:eastAsia="Calibri" w:hAnsi="Arial" w:cs="Arial"/>
                <w:bCs/>
              </w:rPr>
              <w:t>р</w:t>
            </w:r>
            <w:r w:rsidRPr="00DB3A79">
              <w:rPr>
                <w:rFonts w:ascii="Arial" w:eastAsia="Calibri" w:hAnsi="Arial" w:cs="Arial"/>
                <w:bCs/>
              </w:rPr>
              <w:lastRenderedPageBreak/>
              <w:t>к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Богата природа России.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Леса и цветы России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lastRenderedPageBreak/>
              <w:t xml:space="preserve">Урок введения </w:t>
            </w:r>
            <w:r w:rsidRPr="00565794">
              <w:rPr>
                <w:rFonts w:ascii="Arial" w:hAnsi="Arial" w:cs="Arial"/>
                <w:sz w:val="20"/>
                <w:szCs w:val="20"/>
              </w:rPr>
              <w:lastRenderedPageBreak/>
              <w:t>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Разнообразие и богатство природы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России: леса, реки, горы. Ориентировка по карте: значение цвета, определение по символам (знакам) представителей животного мира и места их  обитания на территории нашей страны.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: иметь представление о тайге, хвойных, смешанных, лиственных лесах, иметь представление о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разнообразии растений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Знакомиться с разнообразием и богатствами природы России – леса, реки, горы.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Принимать и сохранять учебную задачу;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Принимать участие в работе парами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Выражают бережное отношение к природе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43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Мы – россияне.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Россия – страна многонациональная. Особенности народа: язык, искусство, обычаи.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составлять описательный рассказ по картине;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народное творчество своего народа: пение, танцы, сказки, игрушки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2"/>
                <w:szCs w:val="22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B3A79">
              <w:rPr>
                <w:rFonts w:ascii="Arial" w:eastAsia="Calibri" w:hAnsi="Arial" w:cs="Arial"/>
                <w:sz w:val="22"/>
                <w:szCs w:val="22"/>
                <w:lang w:eastAsia="en-US"/>
              </w:rPr>
              <w:t>уточнять названия нашей страны (Россия,  Российская Федерация);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B3A79">
              <w:rPr>
                <w:rFonts w:ascii="Arial" w:eastAsia="Calibri" w:hAnsi="Arial" w:cs="Arial"/>
                <w:sz w:val="22"/>
                <w:szCs w:val="22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B3A79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Принимать и сохранять учебную задачу;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B3A79">
              <w:rPr>
                <w:rFonts w:ascii="Arial" w:eastAsia="Calibri" w:hAnsi="Arial" w:cs="Arial"/>
                <w:sz w:val="22"/>
                <w:szCs w:val="22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2"/>
                <w:szCs w:val="22"/>
                <w:lang w:eastAsia="en-US"/>
              </w:rPr>
              <w:t>Использовать в общении правила вежливости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Осознают свою этническую принадлежность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B05396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44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Золотые руки народные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Народное творчество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Прикладное искусство народов России: сравнение, различия, общие черты.</w:t>
            </w:r>
            <w:r w:rsidRPr="00DB3A79">
              <w:rPr>
                <w:rFonts w:ascii="Arial" w:hAnsi="Arial" w:cs="Arial"/>
                <w:sz w:val="20"/>
                <w:szCs w:val="20"/>
              </w:rPr>
              <w:t>Ролевая игра «Магазин „Российский сувенир“»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называть народные промыслы;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узнавать предметы декоративного искусства разных народов России;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пересказывать сказку;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выразительно читать фольклорные произведения.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Осознавать важность и необходимость знакомства с культурным наследием народа;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Контролировать свою речь, её чёткость и правильность;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Использовать в общении правила вежливости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позитивное отношение к народному творчеству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B05396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4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 w:val="restart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Родная природа (4ч.)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Февраль – месяц метелей и вьюг.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Февраль – третий месяц зимы. Зима в разгаре. Снега много, стоят морозы. Февраль –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месяц метелей и ветров. В лесу идет своя жизнь.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 приметы февраля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зимующие птицы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Объяснять понятия : « метель, вьюга, пурга, оттепель»;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Регулятивные 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 :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Вступать в диалог с учителем, одноклассниками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готовность следовать нормам природоохранного поведения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026CEA" w:rsidRPr="00B05396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4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F1703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9A6343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Звери - млекопитающие</w:t>
            </w:r>
          </w:p>
        </w:tc>
        <w:tc>
          <w:tcPr>
            <w:tcW w:w="564" w:type="dxa"/>
          </w:tcPr>
          <w:p w:rsidR="00026CEA" w:rsidRPr="00F659EE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F659EE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59EE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F659EE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Звери имеют волосяной покров, передвигаются и питаются в зависимости от условий жизни. Среди зверей есть насекомоядные, растительноядные, хищные и всеядные.</w:t>
            </w:r>
          </w:p>
        </w:tc>
        <w:tc>
          <w:tcPr>
            <w:tcW w:w="5386" w:type="dxa"/>
          </w:tcPr>
          <w:p w:rsidR="00026CEA" w:rsidRPr="00F659EE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иметь представление о способах передвижения и питания  млекопитающих животных;</w:t>
            </w:r>
          </w:p>
          <w:p w:rsidR="00026CEA" w:rsidRPr="00F659EE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F659EE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Уточнять и расширять представления о животных;</w:t>
            </w:r>
          </w:p>
          <w:p w:rsidR="00026CEA" w:rsidRPr="00F659EE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F659EE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659EE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26CEA" w:rsidRPr="00F659EE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F659EE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Оказывать в сотрудничестве взаимопомощь</w:t>
            </w:r>
          </w:p>
          <w:p w:rsidR="00026CEA" w:rsidRPr="00F659EE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Выражают позитивное отношение к живой природе</w:t>
            </w:r>
          </w:p>
        </w:tc>
        <w:tc>
          <w:tcPr>
            <w:tcW w:w="993" w:type="dxa"/>
          </w:tcPr>
          <w:p w:rsidR="00026CEA" w:rsidRPr="00F659EE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F659EE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F659EE" w:rsidRDefault="00026CEA" w:rsidP="009A6343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0F6F55">
        <w:trPr>
          <w:trHeight w:val="2925"/>
        </w:trPr>
        <w:tc>
          <w:tcPr>
            <w:tcW w:w="531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4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Наш уголок природы.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Уголок природы – место обитания многих животных, но, несмотря на это, они остаются дикими животными. Чтобы животное чувствовало себя хорошо, нужно знать, как оно живет в естественных условиях, чем питается, кто его враги.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различать представителей растительного мира (по внешнему виду, месту обитания, способу движения);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Знакомиться с животными уголка природы, объяснять, что уголок природы – место обитания диких животных;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Готовить рабочее место для выполнения разных видов работ;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Допускать существование различных точек зрения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Выражают позитивное отношение к природе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6CEA" w:rsidRPr="00DB3A79" w:rsidRDefault="00026CEA" w:rsidP="005C3D86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кущи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0F6F55">
        <w:trPr>
          <w:trHeight w:val="2194"/>
        </w:trPr>
        <w:tc>
          <w:tcPr>
            <w:tcW w:w="531" w:type="dxa"/>
            <w:tcBorders>
              <w:top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48*</w:t>
            </w: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026CEA" w:rsidRPr="00B73C35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B73C35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Практическая работа№2.</w:t>
            </w:r>
          </w:p>
          <w:p w:rsidR="00026CEA" w:rsidRPr="00F1703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en-US"/>
              </w:rPr>
            </w:pPr>
            <w:r w:rsidRPr="00B73C35">
              <w:rPr>
                <w:rFonts w:ascii="Arial" w:hAnsi="Arial" w:cs="Arial"/>
                <w:sz w:val="20"/>
                <w:szCs w:val="20"/>
              </w:rPr>
              <w:t>Уход за комнатными растениями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026CEA" w:rsidRPr="008C2901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6CEA" w:rsidRPr="008C2901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Урок комплексного применения  знаний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26CEA" w:rsidRPr="008C2901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Разновидности комнатных растений, их значение для человека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026CEA" w:rsidRPr="008C2901" w:rsidRDefault="00026CEA" w:rsidP="00DB3A79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p w:rsidR="00026CEA" w:rsidRPr="008C2901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описывать растения уголка природы;</w:t>
            </w:r>
          </w:p>
          <w:p w:rsidR="00026CEA" w:rsidRPr="008C2901" w:rsidRDefault="00026CEA" w:rsidP="00DB3A79">
            <w:p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правила ухода за растениями уголка природы.</w:t>
            </w:r>
          </w:p>
          <w:p w:rsidR="00026CEA" w:rsidRPr="008C2901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8C2901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Обогащать имеющиеся знания о комнатных растениях;</w:t>
            </w:r>
          </w:p>
          <w:p w:rsidR="00026CEA" w:rsidRPr="008C2901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8C2901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26CEA" w:rsidRPr="008C2901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8C2901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Допускать существование различных точек зрения</w:t>
            </w:r>
          </w:p>
          <w:p w:rsidR="00026CEA" w:rsidRPr="008C2901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: Выражают позитивное отношение к </w:t>
            </w: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природе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6CEA" w:rsidRPr="008C2901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6CEA" w:rsidRPr="008C2901" w:rsidRDefault="00026CEA" w:rsidP="008C290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C2901"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9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  <w:vMerge w:val="restart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Наша страна - Россия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Родной край.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(4ч.)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Мы – граждане России Права и обязанности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Граждане России имеют права и обязанности. Почему человек должен  выполнять свои обязанности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составлять описательный рассказ по картине;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знать основные права и обязанности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Иметь представление о правах и обязанностях российских граждан;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Использовать речь для регуляции своего действия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Использовать в общении правила вежливости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Осознают важность соблюдения прав и обязанностей граждан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 правилах поведения.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Развитие диалогической речи: культура разговора по телефону. Правила дружбы (повторение). Как разрешать споры и ссоры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различать основные нравственно-этические понятия.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Осознанно и произвольно строить сообщения в устной форме;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Выбирать оптимальные формы поведения во взаимоотношениях с одноклассниками, друзьями, взрослыми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этические чувства, прежде всего доброжелательность и эмоционально-нравственную отзывчивость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23 февраля – День защитника Отечества.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История появления праздника 23 февраля, как он назывался и называется сейчас.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иметь представление об одном из государственных праздников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Осознавать значимость государственных праздников;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Контролировать свою речь, её чёткость и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правильность;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Принимать участие в работе группами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положительное отношение к защитникам Отечества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8 – е марта – праздник всех женщин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Как можно встретить праздник 8 марта в семье, как проявить внимание к родным и близким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иметь представление об одном из государственных праздников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Осознавать значимость государственных праздников;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Контролировать свою речь, её чёткость и правильность;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Принимать участие в работе группами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любовь и уважение к женщине - матери</w:t>
            </w:r>
          </w:p>
        </w:tc>
        <w:tc>
          <w:tcPr>
            <w:tcW w:w="993" w:type="dxa"/>
          </w:tcPr>
          <w:p w:rsidR="00026CEA" w:rsidRPr="00DB3A79" w:rsidRDefault="00026CEA" w:rsidP="00B13A55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53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54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Родная природа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(2ч.)</w:t>
            </w: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Сезонные изменения в природе.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Март – капельник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Экскурсия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Лесные новости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Наблюдения: характеристика основных признаков времени года. Установление зависимости между изменениями в неживой и живой природе.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Изменения в жизни природы ранней весной. Характеристика марта:  народное название месяца -  «капельник»; появление проталин, таяние снега, птичьи «разговоры».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576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называть приметы весны изменения в природе</w:t>
            </w:r>
          </w:p>
          <w:p w:rsidR="00026CEA" w:rsidRPr="00DB3A79" w:rsidRDefault="00026CEA" w:rsidP="00DB3A79">
            <w:pPr>
              <w:widowControl w:val="0"/>
              <w:tabs>
                <w:tab w:val="left" w:pos="576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называть весенние изменения в живой и неживой природе;</w:t>
            </w:r>
          </w:p>
          <w:p w:rsidR="00026CEA" w:rsidRPr="00DB3A79" w:rsidRDefault="00026CEA" w:rsidP="00DB3A79">
            <w:pPr>
              <w:widowControl w:val="0"/>
              <w:tabs>
                <w:tab w:val="left" w:pos="576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участвовать в диалоге «животных и растений».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Познавательные : определять последовательность времён года, установить зависимости между изменениями в неживой и живой природе;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 строить понятные для партнёра высказывания.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Выражают позитивное отношение к природе.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F17039" w:rsidRPr="00DB3A79" w:rsidRDefault="00F17039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Твоё здоровье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( 3ч.)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Если хочешь быть здоров, закаляйся!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Для того, чтобы быть здоровым, нужно правильно организовывать свой день, много времени проводить на свежем воздухе, закаляться. Занятие спортом тоже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закаляет человека.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правила закаливания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уметь правильно закаливать организм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Обсуждать правила закаливания,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Планировать и контролировать свои действия, соблюдать правила поведения на уроке;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lastRenderedPageBreak/>
              <w:t>Координировать и принимать различные позиции во взоимодействии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Следуют нормам здоровьезберегающего поведения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5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  <w:vMerge w:val="restart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Здоровая пища.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Какая пища полезна. Как правильно питаться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основные правила здорового образа жизни;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понимать какие продукты приносят пользу;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решать логические задачи;читать-драматизироватьпотешку.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Иметь представление о ЗОЖ;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Принимать и сохранять учебную задачу;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Предлагать помощь в сотрудничестве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Следуют нормам здоровьезберегающего поведения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5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Какое бывает настроение.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От чего зависит настроение человека. Каким оно бывает. Что нужно делать для того, чтобы настроение было хорошим. Характеристика разных видов настроения: радостно, весело, грустно, плакать хочется и др.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Характеристика разных видов настроения: радостно.грустно, весело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Познавательные: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уточнять, от чего зависит настроение человека, рассматривать , каким бывает настроение 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Принимать и сохранять учебную задачу;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Предлагать помощь в сотрудничестве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</w:rPr>
              <w:t>: Следуют нормам здоровьезберегающего поведения</w:t>
            </w:r>
          </w:p>
        </w:tc>
        <w:tc>
          <w:tcPr>
            <w:tcW w:w="993" w:type="dxa"/>
          </w:tcPr>
          <w:p w:rsidR="00026CEA" w:rsidRPr="00DB3A79" w:rsidRDefault="00026CEA" w:rsidP="00B13A55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rPr>
          <w:trHeight w:val="1114"/>
        </w:trPr>
        <w:tc>
          <w:tcPr>
            <w:tcW w:w="531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5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8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Родная природа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( 2ч.)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Апрель – водолей.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Сезонные изменения в разгар весны: что происходит на водоеме, есть ли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 парке снег, появились ли весенние цветущие растения и трава.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Уметь описывать предмет; выполнять творческие задания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Знакомиться с народными приметами, с изменениями, которые происходят весной;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Планировать и контролировать свои действия, соблюдать правила поведения в природе;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Сотрудничать с одноклассниками, выполняя задание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ценностное отношение к природному миру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26CEA" w:rsidRPr="00CE2CCF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rPr>
          <w:trHeight w:val="1406"/>
        </w:trPr>
        <w:tc>
          <w:tcPr>
            <w:tcW w:w="531" w:type="dxa"/>
            <w:tcBorders>
              <w:top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59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  <w:tcBorders>
              <w:top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Лесные новости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US"/>
              </w:rPr>
            </w:pP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trike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Сезонная  жизнь животных. Бережное отношение к растениям и животным.</w:t>
            </w:r>
          </w:p>
          <w:p w:rsidR="00026CEA" w:rsidRPr="00DB3A79" w:rsidRDefault="00026CEA" w:rsidP="00DB3A79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Уметь описывать предмет; выполнять творческие задания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 : определять последовательность времён года, установить зависимости между изменениями в неживой и живой природе;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Выбирать действия в соответствии с поставленной задачей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 строить понятные для партнёра высказывания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готовность следовать нормам природоохранного поведения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26CEA" w:rsidRPr="00CE2CCF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137" w:type="dxa"/>
            <w:vMerge w:val="restart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Наша страна - Россия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Родной край.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(3ч.)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Весенние работы.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Экскурсия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Весной на полях, огородах, в садах и цветниках начинаются весенние работы: убирают прошлогоднюю листву, белят деревья, сажают овощи, разбивают цветники.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составлять описательный рассказ по иллюстрации;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иметь представление об основных видах весенних работ;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Знакомиться с трудом людей в садах, полях, огородах;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Планировать и контролировать свои действия, соблюдать правила поведения в природе;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Допускать существование различных точек зрения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ценностное отношение к природному миру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CE2CCF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61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Кто работает на транспорте.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Сравнение: выделение сходства и различия разных видов транспорта – воздушный, водный, наземный; пассажирский, личный; электрический и работающий на бензине (керосине); грузовой, легковой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основные виды транспортных средств;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Иметь представления о мире профессий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Уточнять и обогащать представления о разных видах транспорта;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Оценивать результаты труда;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Сотрудничать с одноклассниками при выполнении заданий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уважительное отношение к людям разных профессий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тематический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62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7" w:type="dxa"/>
            <w:vMerge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День космонавтики.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 xml:space="preserve">Урок введения нового </w:t>
            </w:r>
            <w:r w:rsidRPr="00565794">
              <w:rPr>
                <w:rFonts w:ascii="Arial" w:hAnsi="Arial" w:cs="Arial"/>
                <w:sz w:val="20"/>
                <w:szCs w:val="20"/>
              </w:rPr>
              <w:lastRenderedPageBreak/>
              <w:t>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Россия – страна, которая открыла миру космос. Первый спутник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Земли, первый космонавт, полеты в космос, первая женщина-космонавт.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lastRenderedPageBreak/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составлять описательный рассказ по иллюстрации.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Знать, кто первым полетел в космос; имена известных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советских космонавтов.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Осознавать значимость государственных праздников;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Контролировать свою речь, её чёткость и правильность;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Оказывать в сотрудничестве взаимопомощь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позитивное отношение к героям космоса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63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Родная природа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( 4ч.)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Май весну завершает, лето начинает.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«Май весну завершает, лето начинает» – говорят в народе. Изменения в природе в конце весны -  начале лета: состояние деревьев, цветение разных растений (фруктовых деревьев, кустарников и трав). Лесные картинки.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различать времена года.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приметы весны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приметы лета, летние месяцы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Знакомиться с народными приметами, с изменениями, которые происходят весной;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Планировать и контролировать свои действия, соблюдать правила поведения в природе;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Сотрудничать с       одноклассниками, в ыполняя задание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готовность следовать нормам природоохранного поведения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64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Жизнь земноводных весной.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Лягушки и жабы – земноводные: общие черты и различие. Жизнь земноводных весной. Развитие лягушки. Понятия: земноводные, головастики, развитие.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знать, кто такие земноводные; иметь представление о фазах развития земноводного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Составлять описательный рассказ;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Оценивать результаты труда;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Коммуникативные: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Допускать существование различных точек зрения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Выражают позитивное отношение к природе</w:t>
            </w:r>
          </w:p>
        </w:tc>
        <w:tc>
          <w:tcPr>
            <w:tcW w:w="993" w:type="dxa"/>
          </w:tcPr>
          <w:p w:rsidR="00026CEA" w:rsidRDefault="00026CEA">
            <w:r w:rsidRPr="003020E0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E909E7">
        <w:tc>
          <w:tcPr>
            <w:tcW w:w="531" w:type="dxa"/>
          </w:tcPr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65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*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  <w:r w:rsidRPr="00DB3A79">
              <w:rPr>
                <w:rFonts w:ascii="Arial" w:eastAsia="Calibri" w:hAnsi="Arial" w:cs="Arial"/>
                <w:bCs/>
              </w:rPr>
              <w:t>рк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Животное – живое существо.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Может ли человек жить без природы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введения нового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Обобщение полученных представлений: любое животное живет (существует) – дышит, питается, передвигается, спит, строит жилище, дает потомство.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различать животных;знать признаки живых существ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Формировать представления об экологической связи и взаимосвязи явлений природы и объектов живой природы,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Оценивать результаты труда;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lastRenderedPageBreak/>
              <w:t>Предлагать помощь в сотрудничестве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Проявляют ценностное отношение к природному миру</w:t>
            </w:r>
          </w:p>
        </w:tc>
        <w:tc>
          <w:tcPr>
            <w:tcW w:w="993" w:type="dxa"/>
          </w:tcPr>
          <w:p w:rsidR="00026CEA" w:rsidRDefault="00026CEA">
            <w:r w:rsidRPr="003020E0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>текущий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026CEA" w:rsidRPr="00DB3A79" w:rsidTr="00713EDA">
        <w:tc>
          <w:tcPr>
            <w:tcW w:w="531" w:type="dxa"/>
          </w:tcPr>
          <w:p w:rsidR="00026CEA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6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6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О</w:t>
            </w:r>
          </w:p>
        </w:tc>
        <w:tc>
          <w:tcPr>
            <w:tcW w:w="1137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Наша страна - Россия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Родной край.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(1ч.)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7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Ты – пешеход.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До свидания, первый класс!</w:t>
            </w:r>
          </w:p>
        </w:tc>
        <w:tc>
          <w:tcPr>
            <w:tcW w:w="564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</w:tcPr>
          <w:p w:rsidR="00026CEA" w:rsidRPr="00565794" w:rsidRDefault="00026CEA" w:rsidP="00DB3A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5794">
              <w:rPr>
                <w:rFonts w:ascii="Arial" w:hAnsi="Arial" w:cs="Arial"/>
                <w:sz w:val="20"/>
                <w:szCs w:val="20"/>
              </w:rPr>
              <w:t>Урок закрепления знаний знания</w:t>
            </w:r>
          </w:p>
        </w:tc>
        <w:tc>
          <w:tcPr>
            <w:tcW w:w="2552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hAnsi="Arial" w:cs="Arial"/>
                <w:sz w:val="20"/>
                <w:szCs w:val="20"/>
              </w:rPr>
              <w:t>Беседы.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Мы должны обязательно знать знаки ДД: "Движение пешеходов запрещено", "Пешеходный переход", "Велосипедная дорожка" и др. Чтобы с пешеходом не случилось беды, он должен выполнять правила поведения на улицах, перекрестках, дорогах.</w:t>
            </w:r>
          </w:p>
        </w:tc>
        <w:tc>
          <w:tcPr>
            <w:tcW w:w="5386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знать дорожные знаки: «пешеходный переход», «подземный переход», «железнодорожный переезд», «разметка дороги», «зебра», «островок безопасности».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Метапредметные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Познавательные: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Использовать условные знаки, 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символы;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Регулятивные: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Оценивать результаты труда;</w:t>
            </w:r>
          </w:p>
          <w:p w:rsidR="00026CEA" w:rsidRPr="00DB3A79" w:rsidRDefault="00026CEA" w:rsidP="00DB3A7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Коммуникативные</w:t>
            </w:r>
          </w:p>
          <w:p w:rsidR="00026CEA" w:rsidRPr="00DB3A79" w:rsidRDefault="00026CEA" w:rsidP="00DB3A79">
            <w:pPr>
              <w:widowControl w:val="0"/>
              <w:tabs>
                <w:tab w:val="left" w:pos="648"/>
              </w:tabs>
              <w:suppressAutoHyphens/>
              <w:snapToGrid w:val="0"/>
              <w:ind w:right="-108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</w:rPr>
              <w:t>Использовать в общении правила вежливости</w:t>
            </w:r>
          </w:p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Личностные</w:t>
            </w: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: Осуществляют самооценку на основе критериев успешности учебной деятельности</w:t>
            </w:r>
          </w:p>
        </w:tc>
        <w:tc>
          <w:tcPr>
            <w:tcW w:w="993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B3A79">
              <w:rPr>
                <w:rFonts w:ascii="Arial" w:eastAsia="Calibri" w:hAnsi="Arial" w:cs="Arial"/>
                <w:sz w:val="20"/>
                <w:szCs w:val="20"/>
                <w:lang w:eastAsia="en-US"/>
              </w:rPr>
              <w:t>итоговый</w:t>
            </w:r>
          </w:p>
        </w:tc>
        <w:tc>
          <w:tcPr>
            <w:tcW w:w="851" w:type="dxa"/>
          </w:tcPr>
          <w:p w:rsidR="00026CEA" w:rsidRPr="00DB3A79" w:rsidRDefault="00026CEA" w:rsidP="00DB3A79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:rsidR="00E05B46" w:rsidRPr="00DB3A79" w:rsidRDefault="00E05B46" w:rsidP="009D20CB">
      <w:pPr>
        <w:jc w:val="center"/>
        <w:rPr>
          <w:rFonts w:ascii="Arial" w:hAnsi="Arial" w:cs="Arial"/>
          <w:b/>
          <w:sz w:val="28"/>
          <w:szCs w:val="28"/>
        </w:rPr>
      </w:pPr>
    </w:p>
    <w:sectPr w:rsidR="00E05B46" w:rsidRPr="00DB3A79" w:rsidSect="003453ED">
      <w:pgSz w:w="16834" w:h="11907" w:orient="landscape"/>
      <w:pgMar w:top="992" w:right="992" w:bottom="992" w:left="720" w:header="720" w:footer="720" w:gutter="0"/>
      <w:pgNumType w:start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06" w:rsidRDefault="00127506">
      <w:r>
        <w:separator/>
      </w:r>
    </w:p>
  </w:endnote>
  <w:endnote w:type="continuationSeparator" w:id="0">
    <w:p w:rsidR="00127506" w:rsidRDefault="0012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06" w:rsidRDefault="00127506">
      <w:r>
        <w:separator/>
      </w:r>
    </w:p>
  </w:footnote>
  <w:footnote w:type="continuationSeparator" w:id="0">
    <w:p w:rsidR="00127506" w:rsidRDefault="00127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  <w:szCs w:val="20"/>
      </w:r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052"/>
        </w:tabs>
        <w:ind w:left="2052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9" w15:restartNumberingAfterBreak="0">
    <w:nsid w:val="059E411F"/>
    <w:multiLevelType w:val="hybridMultilevel"/>
    <w:tmpl w:val="0A442E3A"/>
    <w:lvl w:ilvl="0" w:tplc="0419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0" w15:restartNumberingAfterBreak="0">
    <w:nsid w:val="09047EB3"/>
    <w:multiLevelType w:val="hybridMultilevel"/>
    <w:tmpl w:val="B6F0872C"/>
    <w:lvl w:ilvl="0" w:tplc="D562BAAA">
      <w:start w:val="5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09052F37"/>
    <w:multiLevelType w:val="multilevel"/>
    <w:tmpl w:val="FAA896D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0A3D7509"/>
    <w:multiLevelType w:val="hybridMultilevel"/>
    <w:tmpl w:val="2F2AD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DFF24A4"/>
    <w:multiLevelType w:val="hybridMultilevel"/>
    <w:tmpl w:val="EF089AAE"/>
    <w:lvl w:ilvl="0" w:tplc="6A5E1F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FAE3686"/>
    <w:multiLevelType w:val="hybridMultilevel"/>
    <w:tmpl w:val="D5BAD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7C6F00"/>
    <w:multiLevelType w:val="hybridMultilevel"/>
    <w:tmpl w:val="4FA03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E65BAE"/>
    <w:multiLevelType w:val="hybridMultilevel"/>
    <w:tmpl w:val="8F4E1970"/>
    <w:lvl w:ilvl="0" w:tplc="8A5C8616">
      <w:start w:val="5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2A253C8"/>
    <w:multiLevelType w:val="hybridMultilevel"/>
    <w:tmpl w:val="9062638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 w15:restartNumberingAfterBreak="0">
    <w:nsid w:val="24E63416"/>
    <w:multiLevelType w:val="hybridMultilevel"/>
    <w:tmpl w:val="D6588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A72334"/>
    <w:multiLevelType w:val="multilevel"/>
    <w:tmpl w:val="CF405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D71B97"/>
    <w:multiLevelType w:val="hybridMultilevel"/>
    <w:tmpl w:val="A826442E"/>
    <w:lvl w:ilvl="0" w:tplc="FB8CF7B0">
      <w:start w:val="1"/>
      <w:numFmt w:val="decimal"/>
      <w:lvlText w:val="%1."/>
      <w:lvlJc w:val="left"/>
      <w:pPr>
        <w:ind w:left="25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31" w15:restartNumberingAfterBreak="0">
    <w:nsid w:val="2F127A66"/>
    <w:multiLevelType w:val="multilevel"/>
    <w:tmpl w:val="C756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F906C8"/>
    <w:multiLevelType w:val="multilevel"/>
    <w:tmpl w:val="C5EC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F2E764B"/>
    <w:multiLevelType w:val="multilevel"/>
    <w:tmpl w:val="C0200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A21059"/>
    <w:multiLevelType w:val="multilevel"/>
    <w:tmpl w:val="9AC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B165311"/>
    <w:multiLevelType w:val="hybridMultilevel"/>
    <w:tmpl w:val="E506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641655"/>
    <w:multiLevelType w:val="multilevel"/>
    <w:tmpl w:val="D89A0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6A7DD7"/>
    <w:multiLevelType w:val="hybridMultilevel"/>
    <w:tmpl w:val="0FDA8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009AD"/>
    <w:multiLevelType w:val="hybridMultilevel"/>
    <w:tmpl w:val="C1AEB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6257B2"/>
    <w:multiLevelType w:val="hybridMultilevel"/>
    <w:tmpl w:val="8662EC2C"/>
    <w:lvl w:ilvl="0" w:tplc="781C2EB6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51447C"/>
    <w:multiLevelType w:val="hybridMultilevel"/>
    <w:tmpl w:val="AF1A1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64001C"/>
    <w:multiLevelType w:val="hybridMultilevel"/>
    <w:tmpl w:val="ABC8C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017AC"/>
    <w:multiLevelType w:val="hybridMultilevel"/>
    <w:tmpl w:val="B502A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2927E8"/>
    <w:multiLevelType w:val="hybridMultilevel"/>
    <w:tmpl w:val="47B0A352"/>
    <w:lvl w:ilvl="0" w:tplc="614E5DDE">
      <w:start w:val="1"/>
      <w:numFmt w:val="bullet"/>
      <w:lvlText w:val="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4" w15:restartNumberingAfterBreak="0">
    <w:nsid w:val="70786D93"/>
    <w:multiLevelType w:val="hybridMultilevel"/>
    <w:tmpl w:val="322417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7E1AF4"/>
    <w:multiLevelType w:val="hybridMultilevel"/>
    <w:tmpl w:val="7EE8298E"/>
    <w:lvl w:ilvl="0" w:tplc="AFF85EA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32224E4"/>
    <w:multiLevelType w:val="hybridMultilevel"/>
    <w:tmpl w:val="E3E424FE"/>
    <w:lvl w:ilvl="0" w:tplc="A8C897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A3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3AC4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2A8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300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0AE2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A61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2CC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C0E7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5"/>
  </w:num>
  <w:num w:numId="2">
    <w:abstractNumId w:val="22"/>
  </w:num>
  <w:num w:numId="3">
    <w:abstractNumId w:val="27"/>
  </w:num>
  <w:num w:numId="4">
    <w:abstractNumId w:val="42"/>
  </w:num>
  <w:num w:numId="5">
    <w:abstractNumId w:val="44"/>
  </w:num>
  <w:num w:numId="6">
    <w:abstractNumId w:val="37"/>
  </w:num>
  <w:num w:numId="7">
    <w:abstractNumId w:val="34"/>
  </w:num>
  <w:num w:numId="8">
    <w:abstractNumId w:val="32"/>
  </w:num>
  <w:num w:numId="9">
    <w:abstractNumId w:val="33"/>
  </w:num>
  <w:num w:numId="10">
    <w:abstractNumId w:val="36"/>
  </w:num>
  <w:num w:numId="11">
    <w:abstractNumId w:val="31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10"/>
  </w:num>
  <w:num w:numId="22">
    <w:abstractNumId w:val="11"/>
  </w:num>
  <w:num w:numId="23">
    <w:abstractNumId w:val="12"/>
  </w:num>
  <w:num w:numId="24">
    <w:abstractNumId w:val="14"/>
  </w:num>
  <w:num w:numId="25">
    <w:abstractNumId w:val="15"/>
  </w:num>
  <w:num w:numId="26">
    <w:abstractNumId w:val="16"/>
  </w:num>
  <w:num w:numId="27">
    <w:abstractNumId w:val="18"/>
  </w:num>
  <w:num w:numId="28">
    <w:abstractNumId w:val="38"/>
  </w:num>
  <w:num w:numId="29">
    <w:abstractNumId w:val="21"/>
  </w:num>
  <w:num w:numId="30">
    <w:abstractNumId w:val="43"/>
  </w:num>
  <w:num w:numId="31">
    <w:abstractNumId w:val="29"/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0"/>
  </w:num>
  <w:num w:numId="34">
    <w:abstractNumId w:val="23"/>
  </w:num>
  <w:num w:numId="35">
    <w:abstractNumId w:val="24"/>
  </w:num>
  <w:num w:numId="36">
    <w:abstractNumId w:val="17"/>
  </w:num>
  <w:num w:numId="37">
    <w:abstractNumId w:val="25"/>
  </w:num>
  <w:num w:numId="38">
    <w:abstractNumId w:val="14"/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20"/>
  </w:num>
  <w:num w:numId="43">
    <w:abstractNumId w:val="26"/>
  </w:num>
  <w:num w:numId="44">
    <w:abstractNumId w:val="19"/>
  </w:num>
  <w:num w:numId="45">
    <w:abstractNumId w:val="46"/>
  </w:num>
  <w:num w:numId="46">
    <w:abstractNumId w:val="39"/>
  </w:num>
  <w:num w:numId="47">
    <w:abstractNumId w:val="28"/>
  </w:num>
  <w:num w:numId="48">
    <w:abstractNumId w:val="41"/>
  </w:num>
  <w:num w:numId="49">
    <w:abstractNumId w:val="30"/>
  </w:num>
  <w:num w:numId="50">
    <w:abstractNumId w:val="3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3045"/>
    <w:rsid w:val="00026CEA"/>
    <w:rsid w:val="00037AC2"/>
    <w:rsid w:val="000401DE"/>
    <w:rsid w:val="00054E97"/>
    <w:rsid w:val="000574E2"/>
    <w:rsid w:val="00061A66"/>
    <w:rsid w:val="00066C1F"/>
    <w:rsid w:val="00082F49"/>
    <w:rsid w:val="00093511"/>
    <w:rsid w:val="000C00B5"/>
    <w:rsid w:val="000C6547"/>
    <w:rsid w:val="000C7E67"/>
    <w:rsid w:val="000D5FDB"/>
    <w:rsid w:val="000E54D3"/>
    <w:rsid w:val="000E5785"/>
    <w:rsid w:val="000F1CDA"/>
    <w:rsid w:val="000F3243"/>
    <w:rsid w:val="000F6F55"/>
    <w:rsid w:val="000F7A7E"/>
    <w:rsid w:val="00105972"/>
    <w:rsid w:val="001101A9"/>
    <w:rsid w:val="00120619"/>
    <w:rsid w:val="0012728B"/>
    <w:rsid w:val="00127506"/>
    <w:rsid w:val="00133AB4"/>
    <w:rsid w:val="00135514"/>
    <w:rsid w:val="001443D4"/>
    <w:rsid w:val="00155444"/>
    <w:rsid w:val="001650AE"/>
    <w:rsid w:val="00170AB3"/>
    <w:rsid w:val="00172975"/>
    <w:rsid w:val="001758F5"/>
    <w:rsid w:val="00176292"/>
    <w:rsid w:val="001A1C1F"/>
    <w:rsid w:val="001A3AC5"/>
    <w:rsid w:val="001A6B41"/>
    <w:rsid w:val="001A6D23"/>
    <w:rsid w:val="001C05D3"/>
    <w:rsid w:val="001D056C"/>
    <w:rsid w:val="001D1181"/>
    <w:rsid w:val="001D4A38"/>
    <w:rsid w:val="001D5ED9"/>
    <w:rsid w:val="001D728B"/>
    <w:rsid w:val="001E411F"/>
    <w:rsid w:val="001F5D54"/>
    <w:rsid w:val="001F676A"/>
    <w:rsid w:val="00212D2C"/>
    <w:rsid w:val="002133E3"/>
    <w:rsid w:val="002147F9"/>
    <w:rsid w:val="002271C0"/>
    <w:rsid w:val="002407DC"/>
    <w:rsid w:val="0025081C"/>
    <w:rsid w:val="0025205F"/>
    <w:rsid w:val="00253CD7"/>
    <w:rsid w:val="002662AB"/>
    <w:rsid w:val="002665D9"/>
    <w:rsid w:val="00271E49"/>
    <w:rsid w:val="0027296B"/>
    <w:rsid w:val="0027630A"/>
    <w:rsid w:val="002968E3"/>
    <w:rsid w:val="002A04D5"/>
    <w:rsid w:val="002B3B12"/>
    <w:rsid w:val="002C73FD"/>
    <w:rsid w:val="002D29A7"/>
    <w:rsid w:val="002D6411"/>
    <w:rsid w:val="002D78C9"/>
    <w:rsid w:val="002E6B77"/>
    <w:rsid w:val="002F1566"/>
    <w:rsid w:val="002F77D6"/>
    <w:rsid w:val="003173FE"/>
    <w:rsid w:val="0032136C"/>
    <w:rsid w:val="00321390"/>
    <w:rsid w:val="003453ED"/>
    <w:rsid w:val="003655F0"/>
    <w:rsid w:val="00374683"/>
    <w:rsid w:val="003772B2"/>
    <w:rsid w:val="003976D4"/>
    <w:rsid w:val="00397A47"/>
    <w:rsid w:val="003A1E2F"/>
    <w:rsid w:val="003A48DE"/>
    <w:rsid w:val="003A4CAF"/>
    <w:rsid w:val="003B6469"/>
    <w:rsid w:val="003C436D"/>
    <w:rsid w:val="003C7E25"/>
    <w:rsid w:val="003D427D"/>
    <w:rsid w:val="003D6D1C"/>
    <w:rsid w:val="003F650B"/>
    <w:rsid w:val="003F6649"/>
    <w:rsid w:val="004005E4"/>
    <w:rsid w:val="004112E8"/>
    <w:rsid w:val="004120AC"/>
    <w:rsid w:val="00421964"/>
    <w:rsid w:val="004245F4"/>
    <w:rsid w:val="00436BDA"/>
    <w:rsid w:val="004412E2"/>
    <w:rsid w:val="00455B44"/>
    <w:rsid w:val="004747B3"/>
    <w:rsid w:val="004974B3"/>
    <w:rsid w:val="004B0B1D"/>
    <w:rsid w:val="004B1861"/>
    <w:rsid w:val="004C0C17"/>
    <w:rsid w:val="004C183D"/>
    <w:rsid w:val="004C18C3"/>
    <w:rsid w:val="004D2819"/>
    <w:rsid w:val="004E0DD5"/>
    <w:rsid w:val="004E74BF"/>
    <w:rsid w:val="005031E4"/>
    <w:rsid w:val="005052DA"/>
    <w:rsid w:val="00506C29"/>
    <w:rsid w:val="00506C93"/>
    <w:rsid w:val="00515C4E"/>
    <w:rsid w:val="00521823"/>
    <w:rsid w:val="005269F0"/>
    <w:rsid w:val="005401B2"/>
    <w:rsid w:val="00552A9B"/>
    <w:rsid w:val="00560849"/>
    <w:rsid w:val="005650E2"/>
    <w:rsid w:val="00565794"/>
    <w:rsid w:val="00573E56"/>
    <w:rsid w:val="00581ED9"/>
    <w:rsid w:val="0058769A"/>
    <w:rsid w:val="0059060F"/>
    <w:rsid w:val="00591D0E"/>
    <w:rsid w:val="005956B4"/>
    <w:rsid w:val="00595E78"/>
    <w:rsid w:val="00597E21"/>
    <w:rsid w:val="005A457D"/>
    <w:rsid w:val="005C07C3"/>
    <w:rsid w:val="005C3D86"/>
    <w:rsid w:val="005D494E"/>
    <w:rsid w:val="005E1CE0"/>
    <w:rsid w:val="005F490E"/>
    <w:rsid w:val="005F5B62"/>
    <w:rsid w:val="0060492F"/>
    <w:rsid w:val="006051FB"/>
    <w:rsid w:val="00606549"/>
    <w:rsid w:val="006100F9"/>
    <w:rsid w:val="006123ED"/>
    <w:rsid w:val="00623F4B"/>
    <w:rsid w:val="00630D55"/>
    <w:rsid w:val="006418C6"/>
    <w:rsid w:val="006522F3"/>
    <w:rsid w:val="00661EF2"/>
    <w:rsid w:val="0067003B"/>
    <w:rsid w:val="006758A7"/>
    <w:rsid w:val="006A20A3"/>
    <w:rsid w:val="006A7EF1"/>
    <w:rsid w:val="006B088A"/>
    <w:rsid w:val="006B5597"/>
    <w:rsid w:val="006C2831"/>
    <w:rsid w:val="006D1044"/>
    <w:rsid w:val="006F4666"/>
    <w:rsid w:val="006F730A"/>
    <w:rsid w:val="007016FB"/>
    <w:rsid w:val="007021E1"/>
    <w:rsid w:val="00713EDA"/>
    <w:rsid w:val="00715DE9"/>
    <w:rsid w:val="007213B2"/>
    <w:rsid w:val="00725496"/>
    <w:rsid w:val="00727F33"/>
    <w:rsid w:val="0073277C"/>
    <w:rsid w:val="00734495"/>
    <w:rsid w:val="00737A34"/>
    <w:rsid w:val="00746187"/>
    <w:rsid w:val="007523C5"/>
    <w:rsid w:val="00754A23"/>
    <w:rsid w:val="00777E6F"/>
    <w:rsid w:val="007A3A74"/>
    <w:rsid w:val="007C1E7F"/>
    <w:rsid w:val="007C1EBF"/>
    <w:rsid w:val="007E5354"/>
    <w:rsid w:val="008012B7"/>
    <w:rsid w:val="00801B57"/>
    <w:rsid w:val="00803222"/>
    <w:rsid w:val="00806AF8"/>
    <w:rsid w:val="008229A0"/>
    <w:rsid w:val="00837DAA"/>
    <w:rsid w:val="00840250"/>
    <w:rsid w:val="00842C7C"/>
    <w:rsid w:val="00842E5B"/>
    <w:rsid w:val="0084650F"/>
    <w:rsid w:val="0084796C"/>
    <w:rsid w:val="008644D0"/>
    <w:rsid w:val="00873812"/>
    <w:rsid w:val="008861BB"/>
    <w:rsid w:val="00894C19"/>
    <w:rsid w:val="008B5B4A"/>
    <w:rsid w:val="008C0C76"/>
    <w:rsid w:val="008C2901"/>
    <w:rsid w:val="008C4B69"/>
    <w:rsid w:val="008D3594"/>
    <w:rsid w:val="008E1116"/>
    <w:rsid w:val="008E2947"/>
    <w:rsid w:val="008E298D"/>
    <w:rsid w:val="00901D20"/>
    <w:rsid w:val="009030F1"/>
    <w:rsid w:val="00913E65"/>
    <w:rsid w:val="00922A36"/>
    <w:rsid w:val="009357F4"/>
    <w:rsid w:val="00947869"/>
    <w:rsid w:val="009725D0"/>
    <w:rsid w:val="00977C4E"/>
    <w:rsid w:val="00992F08"/>
    <w:rsid w:val="00995E11"/>
    <w:rsid w:val="009A2912"/>
    <w:rsid w:val="009A2BE3"/>
    <w:rsid w:val="009A3E96"/>
    <w:rsid w:val="009A4D36"/>
    <w:rsid w:val="009A50B7"/>
    <w:rsid w:val="009A6343"/>
    <w:rsid w:val="009B0D50"/>
    <w:rsid w:val="009C3045"/>
    <w:rsid w:val="009D1933"/>
    <w:rsid w:val="009D20CB"/>
    <w:rsid w:val="009D63DF"/>
    <w:rsid w:val="00A06455"/>
    <w:rsid w:val="00A22F1E"/>
    <w:rsid w:val="00A2590A"/>
    <w:rsid w:val="00A3333F"/>
    <w:rsid w:val="00A40C7F"/>
    <w:rsid w:val="00A42397"/>
    <w:rsid w:val="00A441EE"/>
    <w:rsid w:val="00A4701D"/>
    <w:rsid w:val="00A52543"/>
    <w:rsid w:val="00A55936"/>
    <w:rsid w:val="00A55CE5"/>
    <w:rsid w:val="00A634E1"/>
    <w:rsid w:val="00A65EC2"/>
    <w:rsid w:val="00A66CC5"/>
    <w:rsid w:val="00A67B02"/>
    <w:rsid w:val="00A72E6B"/>
    <w:rsid w:val="00A74AF8"/>
    <w:rsid w:val="00A91E1C"/>
    <w:rsid w:val="00AA25A2"/>
    <w:rsid w:val="00AE6541"/>
    <w:rsid w:val="00AF62C9"/>
    <w:rsid w:val="00AF69BC"/>
    <w:rsid w:val="00B003EE"/>
    <w:rsid w:val="00B05396"/>
    <w:rsid w:val="00B07A7B"/>
    <w:rsid w:val="00B1106D"/>
    <w:rsid w:val="00B133BA"/>
    <w:rsid w:val="00B13A55"/>
    <w:rsid w:val="00B1665A"/>
    <w:rsid w:val="00B2309F"/>
    <w:rsid w:val="00B266E5"/>
    <w:rsid w:val="00B32168"/>
    <w:rsid w:val="00B321B1"/>
    <w:rsid w:val="00B41C4D"/>
    <w:rsid w:val="00B5465C"/>
    <w:rsid w:val="00B6593E"/>
    <w:rsid w:val="00B73C35"/>
    <w:rsid w:val="00B74D1D"/>
    <w:rsid w:val="00B76AA9"/>
    <w:rsid w:val="00BA30F9"/>
    <w:rsid w:val="00BA48F4"/>
    <w:rsid w:val="00BC465C"/>
    <w:rsid w:val="00BC6EC8"/>
    <w:rsid w:val="00BC71B4"/>
    <w:rsid w:val="00BD2808"/>
    <w:rsid w:val="00BE155B"/>
    <w:rsid w:val="00BF59B1"/>
    <w:rsid w:val="00C01AD3"/>
    <w:rsid w:val="00C03B14"/>
    <w:rsid w:val="00C03FC4"/>
    <w:rsid w:val="00C04AE7"/>
    <w:rsid w:val="00C065C1"/>
    <w:rsid w:val="00C07242"/>
    <w:rsid w:val="00C110F9"/>
    <w:rsid w:val="00C208AD"/>
    <w:rsid w:val="00C242E0"/>
    <w:rsid w:val="00C35F51"/>
    <w:rsid w:val="00C6658D"/>
    <w:rsid w:val="00C714D9"/>
    <w:rsid w:val="00C71543"/>
    <w:rsid w:val="00C951E8"/>
    <w:rsid w:val="00CB0273"/>
    <w:rsid w:val="00CC1FBA"/>
    <w:rsid w:val="00CD7D32"/>
    <w:rsid w:val="00CE2CCF"/>
    <w:rsid w:val="00D07C0B"/>
    <w:rsid w:val="00D3457D"/>
    <w:rsid w:val="00D44CE1"/>
    <w:rsid w:val="00D4787B"/>
    <w:rsid w:val="00D96C85"/>
    <w:rsid w:val="00DA2D5B"/>
    <w:rsid w:val="00DA53E2"/>
    <w:rsid w:val="00DA74D4"/>
    <w:rsid w:val="00DB3A79"/>
    <w:rsid w:val="00DC0102"/>
    <w:rsid w:val="00DC3CF0"/>
    <w:rsid w:val="00DC503F"/>
    <w:rsid w:val="00DC68EA"/>
    <w:rsid w:val="00DD1B5A"/>
    <w:rsid w:val="00DD372E"/>
    <w:rsid w:val="00DD391B"/>
    <w:rsid w:val="00DD3B49"/>
    <w:rsid w:val="00DE103F"/>
    <w:rsid w:val="00DF38F6"/>
    <w:rsid w:val="00E01F66"/>
    <w:rsid w:val="00E05B46"/>
    <w:rsid w:val="00E13B91"/>
    <w:rsid w:val="00E1757B"/>
    <w:rsid w:val="00E17CA3"/>
    <w:rsid w:val="00E21E60"/>
    <w:rsid w:val="00E23482"/>
    <w:rsid w:val="00E27415"/>
    <w:rsid w:val="00E32DAD"/>
    <w:rsid w:val="00E41732"/>
    <w:rsid w:val="00E45831"/>
    <w:rsid w:val="00E57A23"/>
    <w:rsid w:val="00E77950"/>
    <w:rsid w:val="00E82A20"/>
    <w:rsid w:val="00E84551"/>
    <w:rsid w:val="00E909E7"/>
    <w:rsid w:val="00E91755"/>
    <w:rsid w:val="00E956E7"/>
    <w:rsid w:val="00EA4B0B"/>
    <w:rsid w:val="00EA5F3E"/>
    <w:rsid w:val="00ED086A"/>
    <w:rsid w:val="00ED566B"/>
    <w:rsid w:val="00EE7915"/>
    <w:rsid w:val="00EF398E"/>
    <w:rsid w:val="00EF6539"/>
    <w:rsid w:val="00EF73B5"/>
    <w:rsid w:val="00F01FAA"/>
    <w:rsid w:val="00F12B37"/>
    <w:rsid w:val="00F17039"/>
    <w:rsid w:val="00F2251E"/>
    <w:rsid w:val="00F307EF"/>
    <w:rsid w:val="00F434C6"/>
    <w:rsid w:val="00F51557"/>
    <w:rsid w:val="00F6026E"/>
    <w:rsid w:val="00F659EE"/>
    <w:rsid w:val="00F66810"/>
    <w:rsid w:val="00FB295B"/>
    <w:rsid w:val="00FB4425"/>
    <w:rsid w:val="00FC2771"/>
    <w:rsid w:val="00FD6CEE"/>
    <w:rsid w:val="00FE069A"/>
    <w:rsid w:val="00FE38CC"/>
    <w:rsid w:val="00FF1B41"/>
    <w:rsid w:val="00FF50BC"/>
    <w:rsid w:val="00FF766C"/>
    <w:rsid w:val="00FF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E1DD63-BE44-4FB9-A28B-ADD99E25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91B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5E1CE0"/>
    <w:pPr>
      <w:keepNext/>
      <w:widowControl w:val="0"/>
      <w:shd w:val="clear" w:color="auto" w:fill="FFFFFF"/>
      <w:autoSpaceDE w:val="0"/>
      <w:autoSpaceDN w:val="0"/>
      <w:adjustRightInd w:val="0"/>
      <w:spacing w:before="7" w:line="252" w:lineRule="exact"/>
      <w:ind w:left="576"/>
      <w:outlineLvl w:val="7"/>
    </w:pPr>
    <w:rPr>
      <w:b/>
      <w:bCs/>
      <w:color w:val="000000"/>
      <w:sz w:val="3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44C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D44CE1"/>
    <w:rPr>
      <w:sz w:val="24"/>
      <w:szCs w:val="24"/>
    </w:rPr>
  </w:style>
  <w:style w:type="paragraph" w:styleId="a6">
    <w:name w:val="footer"/>
    <w:basedOn w:val="a"/>
    <w:link w:val="a7"/>
    <w:uiPriority w:val="99"/>
    <w:rsid w:val="00E417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41732"/>
    <w:rPr>
      <w:sz w:val="24"/>
      <w:szCs w:val="24"/>
    </w:rPr>
  </w:style>
  <w:style w:type="character" w:styleId="a8">
    <w:name w:val="page number"/>
    <w:rsid w:val="00E41732"/>
  </w:style>
  <w:style w:type="character" w:customStyle="1" w:styleId="80">
    <w:name w:val="Заголовок 8 Знак"/>
    <w:link w:val="8"/>
    <w:rsid w:val="005E1CE0"/>
    <w:rPr>
      <w:b/>
      <w:bCs/>
      <w:color w:val="000000"/>
      <w:sz w:val="32"/>
      <w:szCs w:val="22"/>
      <w:shd w:val="clear" w:color="auto" w:fill="FFFFFF"/>
    </w:rPr>
  </w:style>
  <w:style w:type="paragraph" w:customStyle="1" w:styleId="Style1">
    <w:name w:val="Style1"/>
    <w:basedOn w:val="a"/>
    <w:rsid w:val="00E57A23"/>
    <w:pPr>
      <w:widowControl w:val="0"/>
      <w:autoSpaceDE w:val="0"/>
      <w:autoSpaceDN w:val="0"/>
      <w:adjustRightInd w:val="0"/>
      <w:spacing w:line="418" w:lineRule="exact"/>
      <w:ind w:firstLine="1920"/>
    </w:pPr>
    <w:rPr>
      <w:rFonts w:ascii="Georgia" w:hAnsi="Georgia"/>
    </w:rPr>
  </w:style>
  <w:style w:type="paragraph" w:customStyle="1" w:styleId="Style2">
    <w:name w:val="Style2"/>
    <w:basedOn w:val="a"/>
    <w:rsid w:val="00E57A23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paragraph" w:customStyle="1" w:styleId="Style5">
    <w:name w:val="Style5"/>
    <w:basedOn w:val="a"/>
    <w:rsid w:val="00E57A23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rsid w:val="00E57A23"/>
    <w:rPr>
      <w:rFonts w:ascii="Georgia" w:hAnsi="Georgia" w:cs="Georgia"/>
      <w:i/>
      <w:iCs/>
      <w:sz w:val="20"/>
      <w:szCs w:val="20"/>
    </w:rPr>
  </w:style>
  <w:style w:type="paragraph" w:customStyle="1" w:styleId="Style4">
    <w:name w:val="Style4"/>
    <w:basedOn w:val="a"/>
    <w:rsid w:val="00E57A23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character" w:customStyle="1" w:styleId="FontStyle11">
    <w:name w:val="Font Style11"/>
    <w:rsid w:val="00E57A2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E57A23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E57A23"/>
    <w:pPr>
      <w:widowControl w:val="0"/>
      <w:autoSpaceDE w:val="0"/>
      <w:autoSpaceDN w:val="0"/>
      <w:adjustRightInd w:val="0"/>
      <w:spacing w:line="263" w:lineRule="exact"/>
    </w:pPr>
  </w:style>
  <w:style w:type="paragraph" w:styleId="a9">
    <w:name w:val="No Spacing"/>
    <w:qFormat/>
    <w:rsid w:val="0025081C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4E0DD5"/>
    <w:pPr>
      <w:ind w:left="720"/>
      <w:contextualSpacing/>
    </w:pPr>
  </w:style>
  <w:style w:type="character" w:customStyle="1" w:styleId="c11">
    <w:name w:val="c11"/>
    <w:rsid w:val="005052DA"/>
  </w:style>
  <w:style w:type="paragraph" w:customStyle="1" w:styleId="c17">
    <w:name w:val="c17"/>
    <w:basedOn w:val="a"/>
    <w:rsid w:val="005052DA"/>
    <w:pPr>
      <w:spacing w:before="90" w:after="90"/>
    </w:pPr>
  </w:style>
  <w:style w:type="character" w:customStyle="1" w:styleId="c0">
    <w:name w:val="c0"/>
    <w:rsid w:val="005052DA"/>
  </w:style>
  <w:style w:type="paragraph" w:customStyle="1" w:styleId="c6">
    <w:name w:val="c6"/>
    <w:basedOn w:val="a"/>
    <w:rsid w:val="005052DA"/>
    <w:pPr>
      <w:spacing w:before="90" w:after="90"/>
    </w:pPr>
  </w:style>
  <w:style w:type="paragraph" w:customStyle="1" w:styleId="c3">
    <w:name w:val="c3"/>
    <w:basedOn w:val="a"/>
    <w:rsid w:val="005052DA"/>
    <w:pPr>
      <w:spacing w:before="90" w:after="90"/>
    </w:pPr>
  </w:style>
  <w:style w:type="character" w:customStyle="1" w:styleId="c7">
    <w:name w:val="c7"/>
    <w:rsid w:val="005052DA"/>
  </w:style>
  <w:style w:type="character" w:customStyle="1" w:styleId="c8">
    <w:name w:val="c8"/>
    <w:rsid w:val="00506C93"/>
  </w:style>
  <w:style w:type="character" w:customStyle="1" w:styleId="c1">
    <w:name w:val="c1"/>
    <w:rsid w:val="00506C93"/>
  </w:style>
  <w:style w:type="character" w:customStyle="1" w:styleId="c24">
    <w:name w:val="c24"/>
    <w:rsid w:val="008012B7"/>
  </w:style>
  <w:style w:type="paragraph" w:customStyle="1" w:styleId="ParagraphStyle">
    <w:name w:val="Paragraph Style"/>
    <w:rsid w:val="004112E8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423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60492F"/>
  </w:style>
  <w:style w:type="table" w:customStyle="1" w:styleId="10">
    <w:name w:val="Сетка таблицы1"/>
    <w:basedOn w:val="a1"/>
    <w:next w:val="a3"/>
    <w:uiPriority w:val="59"/>
    <w:rsid w:val="0060492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Содержимое таблицы"/>
    <w:basedOn w:val="a"/>
    <w:rsid w:val="0060492F"/>
    <w:pPr>
      <w:widowControl w:val="0"/>
      <w:suppressLineNumbers/>
      <w:suppressAutoHyphens/>
    </w:pPr>
    <w:rPr>
      <w:rFonts w:ascii="Arial" w:eastAsia="Arial Unicode MS" w:hAnsi="Arial"/>
      <w:kern w:val="1"/>
      <w:sz w:val="20"/>
      <w:lang w:eastAsia="en-US"/>
    </w:rPr>
  </w:style>
  <w:style w:type="character" w:customStyle="1" w:styleId="WW8Num1z1">
    <w:name w:val="WW8Num1z1"/>
    <w:rsid w:val="0060492F"/>
    <w:rPr>
      <w:rFonts w:ascii="OpenSymbol" w:hAnsi="OpenSymbol" w:cs="OpenSymbol"/>
    </w:rPr>
  </w:style>
  <w:style w:type="paragraph" w:styleId="ac">
    <w:name w:val="Balloon Text"/>
    <w:basedOn w:val="a"/>
    <w:link w:val="ad"/>
    <w:uiPriority w:val="99"/>
    <w:unhideWhenUsed/>
    <w:rsid w:val="0060492F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60492F"/>
    <w:rPr>
      <w:rFonts w:ascii="Tahoma" w:eastAsia="Calibri" w:hAnsi="Tahoma"/>
      <w:sz w:val="16"/>
      <w:szCs w:val="16"/>
    </w:rPr>
  </w:style>
  <w:style w:type="paragraph" w:styleId="ae">
    <w:name w:val="Normal (Web)"/>
    <w:basedOn w:val="a"/>
    <w:uiPriority w:val="99"/>
    <w:rsid w:val="009D20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683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7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0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66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0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60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19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378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70097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144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911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91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806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655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96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2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6591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18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7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7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63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8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8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729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15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48654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18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753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89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3377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89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653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1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44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8839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934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90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28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12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66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06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767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82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019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35840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431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362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52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22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435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84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840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1782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671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0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682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63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32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7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8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7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5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44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02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837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84322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531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468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669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710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401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4789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133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692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27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A61A1-F7D5-4607-BDF0-3F760089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7189</Words>
  <Characters>40981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по окружающему миру</vt:lpstr>
    </vt:vector>
  </TitlesOfParts>
  <Company>Home</Company>
  <LinksUpToDate>false</LinksUpToDate>
  <CharactersWithSpaces>48074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по окружающему миру</dc:title>
  <dc:creator>User</dc:creator>
  <cp:lastModifiedBy>User</cp:lastModifiedBy>
  <cp:revision>50</cp:revision>
  <cp:lastPrinted>2015-11-12T08:37:00Z</cp:lastPrinted>
  <dcterms:created xsi:type="dcterms:W3CDTF">2016-06-26T06:06:00Z</dcterms:created>
  <dcterms:modified xsi:type="dcterms:W3CDTF">2019-04-23T09:47:00Z</dcterms:modified>
</cp:coreProperties>
</file>