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7571F" w:rsidRPr="00016C93" w:rsidRDefault="00B7571F" w:rsidP="00016C93">
      <w:pPr>
        <w:suppressAutoHyphens w:val="0"/>
        <w:spacing w:line="0" w:lineRule="atLeast"/>
        <w:jc w:val="center"/>
        <w:rPr>
          <w:rFonts w:ascii="Arial" w:eastAsiaTheme="minorHAnsi" w:hAnsi="Arial" w:cs="Arial"/>
          <w:b/>
          <w:lang w:eastAsia="en-US"/>
        </w:rPr>
      </w:pPr>
      <w:bookmarkStart w:id="0" w:name="_GoBack"/>
      <w:bookmarkEnd w:id="0"/>
      <w:r w:rsidRPr="00016C93">
        <w:rPr>
          <w:rFonts w:ascii="Arial" w:eastAsiaTheme="minorHAnsi" w:hAnsi="Arial" w:cs="Arial"/>
          <w:b/>
          <w:lang w:eastAsia="en-US"/>
        </w:rPr>
        <w:t xml:space="preserve">Раздел </w:t>
      </w:r>
      <w:r w:rsidRPr="00016C93">
        <w:rPr>
          <w:rFonts w:ascii="Arial" w:eastAsiaTheme="minorHAnsi" w:hAnsi="Arial" w:cs="Arial"/>
          <w:b/>
          <w:lang w:val="en-US" w:eastAsia="en-US"/>
        </w:rPr>
        <w:t>I</w:t>
      </w:r>
      <w:r w:rsidRPr="00016C93">
        <w:rPr>
          <w:rFonts w:ascii="Arial" w:eastAsiaTheme="minorHAnsi" w:hAnsi="Arial" w:cs="Arial"/>
          <w:b/>
          <w:lang w:eastAsia="en-US"/>
        </w:rPr>
        <w:t>. Планируемые результаты обучения</w:t>
      </w:r>
    </w:p>
    <w:p w:rsidR="000552B0" w:rsidRPr="00016C93" w:rsidRDefault="000552B0" w:rsidP="00016C93">
      <w:pPr>
        <w:spacing w:line="0" w:lineRule="atLeast"/>
        <w:ind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Программа по п</w:t>
      </w:r>
      <w:r w:rsidR="00924CAC" w:rsidRPr="00016C93">
        <w:rPr>
          <w:rFonts w:ascii="Arial" w:hAnsi="Arial" w:cs="Arial"/>
        </w:rPr>
        <w:t>редмету «Музыка» для 5 — 8</w:t>
      </w:r>
      <w:r w:rsidRPr="00016C93">
        <w:rPr>
          <w:rFonts w:ascii="Arial" w:hAnsi="Arial" w:cs="Arial"/>
        </w:rPr>
        <w:t xml:space="preserve"> </w:t>
      </w:r>
      <w:r w:rsidR="002E58D4" w:rsidRPr="00016C93">
        <w:rPr>
          <w:rFonts w:ascii="Arial" w:hAnsi="Arial" w:cs="Arial"/>
        </w:rPr>
        <w:t>классов общеобразовательных</w:t>
      </w:r>
      <w:r w:rsidRPr="00016C93">
        <w:rPr>
          <w:rFonts w:ascii="Arial" w:hAnsi="Arial" w:cs="Arial"/>
        </w:rPr>
        <w:t xml:space="preserve"> учреждений составлена в соответствии с Федеральным государственным образовательным стандартом основного общего образования, примерными программами по   музыкальному искусству для основного общего образования и</w:t>
      </w:r>
      <w:r w:rsidR="009B20E3" w:rsidRPr="00016C93">
        <w:rPr>
          <w:rFonts w:ascii="Arial" w:hAnsi="Arial" w:cs="Arial"/>
        </w:rPr>
        <w:t xml:space="preserve"> с учётом возможностей авторской пр</w:t>
      </w:r>
      <w:r w:rsidR="00AE6C26" w:rsidRPr="00016C93">
        <w:rPr>
          <w:rFonts w:ascii="Arial" w:hAnsi="Arial" w:cs="Arial"/>
        </w:rPr>
        <w:t>ограммы «Музыка» Г.П. Сергеевой, Е. Д. Критской</w:t>
      </w:r>
    </w:p>
    <w:p w:rsidR="008D2227" w:rsidRPr="00016C93" w:rsidRDefault="008D2227" w:rsidP="00016C93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B7571F" w:rsidRPr="00016C93" w:rsidRDefault="00B7571F" w:rsidP="00016C93">
      <w:pPr>
        <w:spacing w:line="0" w:lineRule="atLeast"/>
        <w:jc w:val="both"/>
        <w:rPr>
          <w:rFonts w:ascii="Arial" w:hAnsi="Arial" w:cs="Arial"/>
        </w:rPr>
      </w:pPr>
      <w:r w:rsidRPr="00016C93">
        <w:rPr>
          <w:rFonts w:ascii="Arial" w:hAnsi="Arial" w:cs="Arial"/>
          <w:b/>
        </w:rPr>
        <w:t>Личностные результаты</w:t>
      </w:r>
    </w:p>
    <w:p w:rsidR="00A4533C" w:rsidRPr="00016C93" w:rsidRDefault="00A4533C" w:rsidP="00016C93">
      <w:pPr>
        <w:spacing w:line="0" w:lineRule="atLeast"/>
        <w:jc w:val="both"/>
        <w:rPr>
          <w:rStyle w:val="dash041e005f0431005f044b005f0447005f043d005f044b005f0439005f005fchar1char1"/>
          <w:rFonts w:ascii="Arial" w:hAnsi="Arial" w:cs="Arial"/>
        </w:rPr>
      </w:pPr>
      <w:r w:rsidRPr="00016C93">
        <w:rPr>
          <w:rStyle w:val="dash041e005f0431005f044b005f0447005f043d005f044b005f0439005f005fchar1char1"/>
          <w:rFonts w:ascii="Arial" w:hAnsi="Arial" w:cs="Arial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</w:t>
      </w:r>
      <w:r w:rsidR="00266228" w:rsidRPr="00016C93">
        <w:rPr>
          <w:rStyle w:val="dash041e005f0431005f044b005f0447005f043d005f044b005f0439005f005fchar1char1"/>
          <w:rFonts w:ascii="Arial" w:hAnsi="Arial" w:cs="Arial"/>
        </w:rPr>
        <w:t>России, чувство</w:t>
      </w:r>
      <w:r w:rsidRPr="00016C93">
        <w:rPr>
          <w:rStyle w:val="dash041e005f0431005f044b005f0447005f043d005f044b005f0439005f005fchar1char1"/>
          <w:rFonts w:ascii="Arial" w:hAnsi="Arial" w:cs="Arial"/>
        </w:rPr>
        <w:t xml:space="preserve">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A4533C" w:rsidRPr="00016C93" w:rsidRDefault="00A4533C" w:rsidP="00016C93">
      <w:pPr>
        <w:spacing w:line="0" w:lineRule="atLeast"/>
        <w:ind w:firstLine="709"/>
        <w:jc w:val="both"/>
        <w:rPr>
          <w:rStyle w:val="dash041e005f0431005f044b005f0447005f043d005f044b005f0439005f005fchar1char1"/>
          <w:rFonts w:ascii="Arial" w:hAnsi="Arial" w:cs="Arial"/>
        </w:rPr>
      </w:pPr>
      <w:r w:rsidRPr="00016C93">
        <w:rPr>
          <w:rStyle w:val="dash041e005f0431005f044b005f0447005f043d005f044b005f0439005f005fchar1char1"/>
          <w:rFonts w:ascii="Arial" w:hAnsi="Arial" w:cs="Arial"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A4533C" w:rsidRPr="00016C93" w:rsidRDefault="00A4533C" w:rsidP="00016C93">
      <w:pPr>
        <w:spacing w:line="0" w:lineRule="atLeast"/>
        <w:ind w:firstLine="709"/>
        <w:jc w:val="both"/>
        <w:rPr>
          <w:rStyle w:val="dash041e005f0431005f044b005f0447005f043d005f044b005f0439005f005fchar1char1"/>
          <w:rFonts w:ascii="Arial" w:hAnsi="Arial" w:cs="Arial"/>
        </w:rPr>
      </w:pPr>
      <w:r w:rsidRPr="00016C93">
        <w:rPr>
          <w:rStyle w:val="dash041e005f0431005f044b005f0447005f043d005f044b005f0439005f005fchar1char1"/>
          <w:rFonts w:ascii="Arial" w:hAnsi="Arial" w:cs="Arial"/>
        </w:rP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</w:t>
      </w:r>
      <w:proofErr w:type="gramStart"/>
      <w:r w:rsidRPr="00016C93">
        <w:rPr>
          <w:rStyle w:val="dash041e005f0431005f044b005f0447005f043d005f044b005f0439005f005fchar1char1"/>
          <w:rFonts w:ascii="Arial" w:hAnsi="Arial" w:cs="Arial"/>
        </w:rPr>
        <w:t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  <w:proofErr w:type="gramEnd"/>
      <w:r w:rsidRPr="00016C93">
        <w:rPr>
          <w:rStyle w:val="dash041e005f0431005f044b005f0447005f043d005f044b005f0439005f005fchar1char1"/>
          <w:rFonts w:ascii="Arial" w:hAnsi="Arial" w:cs="Arial"/>
        </w:rPr>
        <w:t xml:space="preserve"> понимание значения нравственности, веры и религии в жизни человека, семьи и общества). Сформированность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A4533C" w:rsidRPr="00016C93" w:rsidRDefault="00A4533C" w:rsidP="00016C93">
      <w:pPr>
        <w:spacing w:line="0" w:lineRule="atLeast"/>
        <w:ind w:firstLine="709"/>
        <w:jc w:val="both"/>
        <w:rPr>
          <w:rStyle w:val="dash041e005f0431005f044b005f0447005f043d005f044b005f0439005f005fchar1char1"/>
          <w:rFonts w:ascii="Arial" w:hAnsi="Arial" w:cs="Arial"/>
        </w:rPr>
      </w:pPr>
      <w:r w:rsidRPr="00016C93">
        <w:rPr>
          <w:rStyle w:val="dash041e005f0431005f044b005f0447005f043d005f044b005f0439005f005fchar1char1"/>
          <w:rFonts w:ascii="Arial" w:hAnsi="Arial" w:cs="Arial"/>
        </w:rPr>
        <w:t>4.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A4533C" w:rsidRPr="00016C93" w:rsidRDefault="00A4533C" w:rsidP="00016C93">
      <w:pPr>
        <w:spacing w:line="0" w:lineRule="atLeast"/>
        <w:ind w:firstLine="709"/>
        <w:jc w:val="both"/>
        <w:rPr>
          <w:rStyle w:val="dash041e005f0431005f044b005f0447005f043d005f044b005f0439005f005fchar1char1"/>
          <w:rFonts w:ascii="Arial" w:hAnsi="Arial" w:cs="Arial"/>
        </w:rPr>
      </w:pPr>
      <w:r w:rsidRPr="00016C93">
        <w:rPr>
          <w:rStyle w:val="dash041e005f0431005f044b005f0447005f043d005f044b005f0439005f005fchar1char1"/>
          <w:rFonts w:ascii="Arial" w:hAnsi="Arial" w:cs="Arial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конвенционирования интересов, процедур, </w:t>
      </w:r>
      <w:r w:rsidRPr="00016C93">
        <w:rPr>
          <w:rStyle w:val="dash041e005f0431005f044b005f0447005f043d005f044b005f0439005f005fchar1char1"/>
          <w:rFonts w:ascii="Arial" w:hAnsi="Arial" w:cs="Arial"/>
        </w:rPr>
        <w:lastRenderedPageBreak/>
        <w:t xml:space="preserve">готовность и способность к ведению переговоров). 6. Освоенность социальных норм, правил поведения, ролей и форм социальной жизни в группах и сообществах. </w:t>
      </w:r>
      <w:proofErr w:type="gramStart"/>
      <w:r w:rsidRPr="00016C93">
        <w:rPr>
          <w:rStyle w:val="dash041e005f0431005f044b005f0447005f043d005f044b005f0439005f005fchar1char1"/>
          <w:rFonts w:ascii="Arial" w:hAnsi="Arial" w:cs="Arial"/>
        </w:rPr>
        <w:t>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</w:t>
      </w:r>
      <w:proofErr w:type="gramEnd"/>
      <w:r w:rsidRPr="00016C93">
        <w:rPr>
          <w:rStyle w:val="dash041e005f0431005f044b005f0447005f043d005f044b005f0439005f005fchar1char1"/>
          <w:rFonts w:ascii="Arial" w:hAnsi="Arial" w:cs="Arial"/>
        </w:rPr>
        <w:t xml:space="preserve"> </w:t>
      </w:r>
      <w:proofErr w:type="gramStart"/>
      <w:r w:rsidRPr="00016C93">
        <w:rPr>
          <w:rStyle w:val="dash041e005f0431005f044b005f0447005f043d005f044b005f0439005f005fchar1char1"/>
          <w:rFonts w:ascii="Arial" w:hAnsi="Arial" w:cs="Arial"/>
        </w:rPr>
        <w:t>идентификация себя в качестве субъекта социальных преобразований, освоение компетентностей в сфере организаторской деятельности; интериоризация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  <w:proofErr w:type="gramEnd"/>
    </w:p>
    <w:p w:rsidR="00A4533C" w:rsidRPr="00016C93" w:rsidRDefault="00A4533C" w:rsidP="00016C93">
      <w:pPr>
        <w:spacing w:line="0" w:lineRule="atLeast"/>
        <w:ind w:firstLine="709"/>
        <w:jc w:val="both"/>
        <w:rPr>
          <w:rStyle w:val="dash041e005f0431005f044b005f0447005f043d005f044b005f0439005f005fchar1char1"/>
          <w:rFonts w:ascii="Arial" w:hAnsi="Arial" w:cs="Arial"/>
        </w:rPr>
      </w:pPr>
      <w:r w:rsidRPr="00016C93">
        <w:rPr>
          <w:rStyle w:val="dash041e005f0431005f044b005f0447005f043d005f044b005f0439005f005fchar1char1"/>
          <w:rFonts w:ascii="Arial" w:hAnsi="Arial" w:cs="Arial"/>
        </w:rPr>
        <w:t>7. 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A4533C" w:rsidRPr="00016C93" w:rsidRDefault="00A4533C" w:rsidP="00016C93">
      <w:pPr>
        <w:spacing w:line="0" w:lineRule="atLeast"/>
        <w:ind w:firstLine="709"/>
        <w:jc w:val="both"/>
        <w:rPr>
          <w:rStyle w:val="dash041e005f0431005f044b005f0447005f043d005f044b005f0439005f005fchar1char1"/>
          <w:rFonts w:ascii="Arial" w:hAnsi="Arial" w:cs="Arial"/>
        </w:rPr>
      </w:pPr>
      <w:r w:rsidRPr="00016C93">
        <w:rPr>
          <w:rStyle w:val="dash041e005f0431005f044b005f0447005f043d005f044b005f0439005f005fchar1char1"/>
          <w:rFonts w:ascii="Arial" w:hAnsi="Arial" w:cs="Arial"/>
        </w:rPr>
        <w:t xml:space="preserve">8.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сформированность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</w:t>
      </w:r>
      <w:proofErr w:type="gramStart"/>
      <w:r w:rsidRPr="00016C93">
        <w:rPr>
          <w:rStyle w:val="dash041e005f0431005f044b005f0447005f043d005f044b005f0439005f005fchar1char1"/>
          <w:rFonts w:ascii="Arial" w:hAnsi="Arial" w:cs="Arial"/>
        </w:rPr>
        <w:t>выраженной</w:t>
      </w:r>
      <w:proofErr w:type="gramEnd"/>
      <w:r w:rsidRPr="00016C93">
        <w:rPr>
          <w:rStyle w:val="dash041e005f0431005f044b005f0447005f043d005f044b005f0439005f005fchar1char1"/>
          <w:rFonts w:ascii="Arial" w:hAnsi="Arial" w:cs="Arial"/>
        </w:rPr>
        <w:t xml:space="preserve"> в том числе в понимании красоты человека; потребность в общении с художественными произведениями, сформированность активного отношения к традициям художественной культуры как смысловой, эстетической и личностно-значимой ценности).</w:t>
      </w:r>
    </w:p>
    <w:p w:rsidR="00A4533C" w:rsidRPr="00016C93" w:rsidRDefault="00A4533C" w:rsidP="00016C93">
      <w:pPr>
        <w:spacing w:line="0" w:lineRule="atLeast"/>
        <w:ind w:firstLine="709"/>
        <w:jc w:val="both"/>
        <w:rPr>
          <w:rFonts w:ascii="Arial" w:hAnsi="Arial" w:cs="Arial"/>
        </w:rPr>
      </w:pPr>
      <w:r w:rsidRPr="00016C93">
        <w:rPr>
          <w:rStyle w:val="dash041e005f0431005f044b005f0447005f043d005f044b005f0439005f005fchar1char1"/>
          <w:rFonts w:ascii="Arial" w:hAnsi="Arial" w:cs="Arial"/>
        </w:rPr>
        <w:t>9. 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A4533C" w:rsidRPr="00016C93" w:rsidRDefault="00A4533C" w:rsidP="00016C93">
      <w:pPr>
        <w:spacing w:line="0" w:lineRule="atLeast"/>
        <w:ind w:firstLine="709"/>
        <w:jc w:val="both"/>
        <w:rPr>
          <w:rFonts w:ascii="Arial" w:hAnsi="Arial" w:cs="Arial"/>
          <w:b/>
        </w:rPr>
      </w:pPr>
    </w:p>
    <w:p w:rsidR="00A4533C" w:rsidRPr="00016C93" w:rsidRDefault="00A4533C" w:rsidP="00016C93">
      <w:pPr>
        <w:pStyle w:val="2"/>
        <w:spacing w:before="0" w:after="0" w:line="0" w:lineRule="atLeast"/>
        <w:ind w:left="1069"/>
        <w:jc w:val="center"/>
        <w:rPr>
          <w:rFonts w:ascii="Arial" w:hAnsi="Arial" w:cs="Arial"/>
          <w:i w:val="0"/>
          <w:sz w:val="24"/>
          <w:szCs w:val="24"/>
        </w:rPr>
      </w:pPr>
      <w:bookmarkStart w:id="1" w:name="_Toc414553132"/>
      <w:bookmarkStart w:id="2" w:name="_Toc410653951"/>
      <w:bookmarkStart w:id="3" w:name="_Toc409691627"/>
      <w:bookmarkStart w:id="4" w:name="_Toc406058978"/>
      <w:bookmarkStart w:id="5" w:name="_Toc405145649"/>
      <w:r w:rsidRPr="00016C93">
        <w:rPr>
          <w:rFonts w:ascii="Arial" w:hAnsi="Arial" w:cs="Arial"/>
          <w:i w:val="0"/>
          <w:sz w:val="24"/>
          <w:szCs w:val="24"/>
        </w:rPr>
        <w:t xml:space="preserve">Метапредметные результаты освоения </w:t>
      </w:r>
      <w:bookmarkEnd w:id="1"/>
      <w:bookmarkEnd w:id="2"/>
      <w:bookmarkEnd w:id="3"/>
      <w:bookmarkEnd w:id="4"/>
      <w:bookmarkEnd w:id="5"/>
    </w:p>
    <w:p w:rsidR="00A4533C" w:rsidRPr="00016C93" w:rsidRDefault="00A4533C" w:rsidP="00016C93">
      <w:pPr>
        <w:spacing w:line="0" w:lineRule="atLeast"/>
        <w:ind w:firstLine="709"/>
        <w:jc w:val="both"/>
        <w:rPr>
          <w:rFonts w:ascii="Arial" w:hAnsi="Arial" w:cs="Arial"/>
          <w:b/>
          <w:i/>
        </w:rPr>
      </w:pPr>
      <w:r w:rsidRPr="00016C93">
        <w:rPr>
          <w:rFonts w:ascii="Arial" w:hAnsi="Arial" w:cs="Arial"/>
        </w:rPr>
        <w:t xml:space="preserve">Метапредметные результаты, </w:t>
      </w:r>
      <w:r w:rsidRPr="00016C93">
        <w:rPr>
          <w:rFonts w:ascii="Arial" w:hAnsi="Arial" w:cs="Arial"/>
          <w:color w:val="000000"/>
          <w:lang w:eastAsia="ru-RU"/>
        </w:rPr>
        <w:t xml:space="preserve">включают освоенные </w:t>
      </w:r>
      <w:proofErr w:type="gramStart"/>
      <w:r w:rsidRPr="00016C93">
        <w:rPr>
          <w:rFonts w:ascii="Arial" w:hAnsi="Arial" w:cs="Arial"/>
          <w:color w:val="000000"/>
          <w:lang w:eastAsia="ru-RU"/>
        </w:rPr>
        <w:t>обучающимися</w:t>
      </w:r>
      <w:proofErr w:type="gramEnd"/>
      <w:r w:rsidRPr="00016C93">
        <w:rPr>
          <w:rFonts w:ascii="Arial" w:hAnsi="Arial" w:cs="Arial"/>
          <w:color w:val="000000"/>
          <w:lang w:eastAsia="ru-RU"/>
        </w:rPr>
        <w:t xml:space="preserve"> межпредметные понятия и универсальные учебные </w:t>
      </w:r>
      <w:r w:rsidR="00266228" w:rsidRPr="00016C93">
        <w:rPr>
          <w:rFonts w:ascii="Arial" w:hAnsi="Arial" w:cs="Arial"/>
          <w:color w:val="000000"/>
          <w:lang w:eastAsia="ru-RU"/>
        </w:rPr>
        <w:t>действия</w:t>
      </w:r>
      <w:r w:rsidRPr="00016C93">
        <w:rPr>
          <w:rFonts w:ascii="Arial" w:hAnsi="Arial" w:cs="Arial"/>
          <w:color w:val="000000"/>
          <w:lang w:eastAsia="ru-RU"/>
        </w:rPr>
        <w:t xml:space="preserve"> (регулятивные, познавательные,</w:t>
      </w:r>
      <w:r w:rsidRPr="00016C93">
        <w:rPr>
          <w:rFonts w:ascii="Arial" w:hAnsi="Arial" w:cs="Arial"/>
          <w:color w:val="000000"/>
          <w:lang w:eastAsia="ru-RU"/>
        </w:rPr>
        <w:tab/>
        <w:t>коммуникативные).</w:t>
      </w:r>
    </w:p>
    <w:p w:rsidR="00A4533C" w:rsidRPr="00016C93" w:rsidRDefault="00A4533C" w:rsidP="00016C93">
      <w:pPr>
        <w:spacing w:line="0" w:lineRule="atLeast"/>
        <w:ind w:firstLine="709"/>
        <w:jc w:val="both"/>
        <w:rPr>
          <w:rFonts w:ascii="Arial" w:hAnsi="Arial" w:cs="Arial"/>
          <w:b/>
        </w:rPr>
      </w:pPr>
      <w:r w:rsidRPr="00016C93">
        <w:rPr>
          <w:rFonts w:ascii="Arial" w:hAnsi="Arial" w:cs="Arial"/>
          <w:b/>
        </w:rPr>
        <w:t>Межпредметные понятия</w:t>
      </w:r>
    </w:p>
    <w:p w:rsidR="00A4533C" w:rsidRPr="00016C93" w:rsidRDefault="00A4533C" w:rsidP="00016C93">
      <w:pPr>
        <w:spacing w:line="0" w:lineRule="atLeast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 xml:space="preserve">Условием формирования межпредметных понятий, </w:t>
      </w:r>
      <w:proofErr w:type="gramStart"/>
      <w:r w:rsidRPr="00016C93">
        <w:rPr>
          <w:rFonts w:ascii="Arial" w:hAnsi="Arial" w:cs="Arial"/>
        </w:rPr>
        <w:t>например</w:t>
      </w:r>
      <w:proofErr w:type="gramEnd"/>
      <w:r w:rsidRPr="00016C93">
        <w:rPr>
          <w:rFonts w:ascii="Arial" w:hAnsi="Arial" w:cs="Arial"/>
        </w:rPr>
        <w:t xml:space="preserve"> таких как система, </w:t>
      </w:r>
      <w:r w:rsidRPr="00016C93">
        <w:rPr>
          <w:rFonts w:ascii="Arial" w:hAnsi="Arial" w:cs="Arial"/>
          <w:color w:val="222222"/>
          <w:shd w:val="clear" w:color="auto" w:fill="FFFFFF"/>
        </w:rPr>
        <w:t>факт, закономерность, феномен, анализ, синтез</w:t>
      </w:r>
      <w:r w:rsidRPr="00016C93">
        <w:rPr>
          <w:rFonts w:ascii="Arial" w:hAnsi="Arial" w:cs="Arial"/>
        </w:rPr>
        <w:t xml:space="preserve"> является овладение обучающимися основами читательской компетенции, приобретение навыков работы с информацией, участие  в проектной деятельности. В основной школе на всех предметах будет продолжена работа по формированию и развитию </w:t>
      </w:r>
      <w:r w:rsidRPr="00016C93">
        <w:rPr>
          <w:rFonts w:ascii="Arial" w:hAnsi="Arial" w:cs="Arial"/>
          <w:b/>
        </w:rPr>
        <w:t>основ читательской компетенции</w:t>
      </w:r>
      <w:r w:rsidRPr="00016C93">
        <w:rPr>
          <w:rFonts w:ascii="Arial" w:hAnsi="Arial" w:cs="Arial"/>
        </w:rPr>
        <w:t xml:space="preserve">. Обучающиеся овладеют чтением как средством </w:t>
      </w:r>
      <w:r w:rsidRPr="00016C93">
        <w:rPr>
          <w:rFonts w:ascii="Arial" w:hAnsi="Arial" w:cs="Arial"/>
        </w:rPr>
        <w:lastRenderedPageBreak/>
        <w:t>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A4533C" w:rsidRPr="00016C93" w:rsidRDefault="00A4533C" w:rsidP="00016C93">
      <w:pPr>
        <w:spacing w:line="0" w:lineRule="atLeast"/>
        <w:ind w:firstLine="709"/>
        <w:jc w:val="both"/>
        <w:rPr>
          <w:rFonts w:ascii="Arial" w:hAnsi="Arial" w:cs="Arial"/>
          <w:i/>
        </w:rPr>
      </w:pPr>
      <w:r w:rsidRPr="00016C93">
        <w:rPr>
          <w:rFonts w:ascii="Arial" w:hAnsi="Arial" w:cs="Arial"/>
        </w:rPr>
        <w:t xml:space="preserve">При изучении учебных предметов обучающиеся усовершенствуют приобретённые на первом уровне </w:t>
      </w:r>
      <w:r w:rsidRPr="00016C93">
        <w:rPr>
          <w:rFonts w:ascii="Arial" w:hAnsi="Arial" w:cs="Arial"/>
          <w:b/>
        </w:rPr>
        <w:t>навыки работы с информацией</w:t>
      </w:r>
      <w:r w:rsidRPr="00016C93">
        <w:rPr>
          <w:rFonts w:ascii="Arial" w:hAnsi="Arial" w:cs="Arial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A4533C" w:rsidRPr="00016C93" w:rsidRDefault="00A4533C" w:rsidP="00016C93">
      <w:pPr>
        <w:spacing w:line="0" w:lineRule="atLeast"/>
        <w:ind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A4533C" w:rsidRPr="00016C93" w:rsidRDefault="00A4533C" w:rsidP="00016C93">
      <w:pPr>
        <w:spacing w:line="0" w:lineRule="atLeast"/>
        <w:ind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A4533C" w:rsidRPr="00016C93" w:rsidRDefault="00A4533C" w:rsidP="00016C93">
      <w:pPr>
        <w:spacing w:line="0" w:lineRule="atLeast"/>
        <w:ind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• заполнять и дополнять таблицы, схемы, диаграммы, тексты.</w:t>
      </w:r>
    </w:p>
    <w:p w:rsidR="00A4533C" w:rsidRPr="00016C93" w:rsidRDefault="00A4533C" w:rsidP="00016C93">
      <w:pPr>
        <w:spacing w:line="0" w:lineRule="atLeast"/>
        <w:ind w:firstLine="709"/>
        <w:jc w:val="both"/>
        <w:rPr>
          <w:rFonts w:ascii="Arial" w:hAnsi="Arial" w:cs="Arial"/>
        </w:rPr>
      </w:pPr>
      <w:proofErr w:type="gramStart"/>
      <w:r w:rsidRPr="00016C93">
        <w:rPr>
          <w:rFonts w:ascii="Arial" w:hAnsi="Arial" w:cs="Arial"/>
        </w:rPr>
        <w:t xml:space="preserve">В ходе </w:t>
      </w:r>
      <w:r w:rsidR="00690D4C" w:rsidRPr="00016C93">
        <w:rPr>
          <w:rFonts w:ascii="Arial" w:hAnsi="Arial" w:cs="Arial"/>
        </w:rPr>
        <w:t>изучения всех учебных предметов,</w:t>
      </w:r>
      <w:r w:rsidRPr="00016C93">
        <w:rPr>
          <w:rFonts w:ascii="Arial" w:hAnsi="Arial" w:cs="Arial"/>
        </w:rPr>
        <w:t xml:space="preserve"> обучающиеся </w:t>
      </w:r>
      <w:r w:rsidRPr="00016C93">
        <w:rPr>
          <w:rFonts w:ascii="Arial" w:hAnsi="Arial" w:cs="Arial"/>
          <w:b/>
        </w:rPr>
        <w:t>приобретут опыт проектной деятельности</w:t>
      </w:r>
      <w:r w:rsidRPr="00016C93">
        <w:rPr>
          <w:rFonts w:ascii="Arial" w:hAnsi="Arial" w:cs="Arial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</w:t>
      </w:r>
      <w:proofErr w:type="gramEnd"/>
      <w:r w:rsidRPr="00016C93">
        <w:rPr>
          <w:rFonts w:ascii="Arial" w:hAnsi="Arial" w:cs="Arial"/>
        </w:rPr>
        <w:t xml:space="preserve">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A4533C" w:rsidRPr="00016C93" w:rsidRDefault="00A4533C" w:rsidP="00016C93">
      <w:pPr>
        <w:spacing w:line="0" w:lineRule="atLeast"/>
        <w:ind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:rsidR="00A4533C" w:rsidRPr="00016C93" w:rsidRDefault="00A4533C" w:rsidP="00016C93">
      <w:pPr>
        <w:spacing w:line="0" w:lineRule="atLeast"/>
        <w:ind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A4533C" w:rsidRPr="00016C93" w:rsidRDefault="00A4533C" w:rsidP="00016C93">
      <w:pPr>
        <w:spacing w:line="0" w:lineRule="atLeast"/>
        <w:ind w:firstLine="709"/>
        <w:jc w:val="both"/>
        <w:rPr>
          <w:rFonts w:ascii="Arial" w:hAnsi="Arial" w:cs="Arial"/>
          <w:b/>
        </w:rPr>
      </w:pPr>
      <w:r w:rsidRPr="00016C93">
        <w:rPr>
          <w:rFonts w:ascii="Arial" w:hAnsi="Arial" w:cs="Arial"/>
          <w:b/>
        </w:rPr>
        <w:t>Регулятивные УУД</w:t>
      </w:r>
    </w:p>
    <w:p w:rsidR="00A4533C" w:rsidRPr="00016C93" w:rsidRDefault="00A4533C" w:rsidP="00016C93">
      <w:pPr>
        <w:widowControl w:val="0"/>
        <w:numPr>
          <w:ilvl w:val="0"/>
          <w:numId w:val="2"/>
        </w:numPr>
        <w:tabs>
          <w:tab w:val="left" w:pos="1134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A4533C" w:rsidRPr="00016C93" w:rsidRDefault="00A4533C" w:rsidP="00016C93">
      <w:pPr>
        <w:widowControl w:val="0"/>
        <w:numPr>
          <w:ilvl w:val="0"/>
          <w:numId w:val="3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анализировать существующие и планировать будущие образовательные результаты;</w:t>
      </w:r>
    </w:p>
    <w:p w:rsidR="00A4533C" w:rsidRPr="00016C93" w:rsidRDefault="00A4533C" w:rsidP="00016C93">
      <w:pPr>
        <w:widowControl w:val="0"/>
        <w:numPr>
          <w:ilvl w:val="0"/>
          <w:numId w:val="3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идентифицировать собственные проблемы и определять главную проблему;</w:t>
      </w:r>
    </w:p>
    <w:p w:rsidR="00A4533C" w:rsidRPr="00016C93" w:rsidRDefault="00A4533C" w:rsidP="00016C93">
      <w:pPr>
        <w:widowControl w:val="0"/>
        <w:numPr>
          <w:ilvl w:val="0"/>
          <w:numId w:val="3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выдвигать версии решения проблемы, формулировать гипотезы, предвосхищать конечный результат;</w:t>
      </w:r>
    </w:p>
    <w:p w:rsidR="00A4533C" w:rsidRPr="00016C93" w:rsidRDefault="00A4533C" w:rsidP="00016C93">
      <w:pPr>
        <w:widowControl w:val="0"/>
        <w:numPr>
          <w:ilvl w:val="0"/>
          <w:numId w:val="3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ставить цель деятельности на основе определенной проблемы и существующих возможностей;</w:t>
      </w:r>
    </w:p>
    <w:p w:rsidR="00A4533C" w:rsidRPr="00016C93" w:rsidRDefault="00A4533C" w:rsidP="00016C93">
      <w:pPr>
        <w:widowControl w:val="0"/>
        <w:numPr>
          <w:ilvl w:val="0"/>
          <w:numId w:val="3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формулировать учебные задачи как шаги достижения поставленной цели деятельности;</w:t>
      </w:r>
    </w:p>
    <w:p w:rsidR="00A4533C" w:rsidRPr="00016C93" w:rsidRDefault="00A4533C" w:rsidP="00016C93">
      <w:pPr>
        <w:widowControl w:val="0"/>
        <w:numPr>
          <w:ilvl w:val="0"/>
          <w:numId w:val="3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A4533C" w:rsidRPr="00016C93" w:rsidRDefault="00A4533C" w:rsidP="00016C93">
      <w:pPr>
        <w:widowControl w:val="0"/>
        <w:numPr>
          <w:ilvl w:val="0"/>
          <w:numId w:val="2"/>
        </w:numPr>
        <w:tabs>
          <w:tab w:val="left" w:pos="1134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  <w:b/>
        </w:rPr>
      </w:pPr>
      <w:r w:rsidRPr="00016C93">
        <w:rPr>
          <w:rFonts w:ascii="Arial" w:hAnsi="Arial" w:cs="Arial"/>
        </w:rPr>
        <w:t xml:space="preserve">Умение самостоятельно планировать пути достижения целей, в том числе </w:t>
      </w:r>
      <w:r w:rsidRPr="00016C93">
        <w:rPr>
          <w:rFonts w:ascii="Arial" w:hAnsi="Arial" w:cs="Arial"/>
        </w:rPr>
        <w:lastRenderedPageBreak/>
        <w:t>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A4533C" w:rsidRPr="00016C93" w:rsidRDefault="00A4533C" w:rsidP="00016C93">
      <w:pPr>
        <w:widowControl w:val="0"/>
        <w:numPr>
          <w:ilvl w:val="0"/>
          <w:numId w:val="3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определять необходимые действи</w:t>
      </w:r>
      <w:proofErr w:type="gramStart"/>
      <w:r w:rsidRPr="00016C93">
        <w:rPr>
          <w:rFonts w:ascii="Arial" w:hAnsi="Arial" w:cs="Arial"/>
        </w:rPr>
        <w:t>е(</w:t>
      </w:r>
      <w:proofErr w:type="gramEnd"/>
      <w:r w:rsidRPr="00016C93">
        <w:rPr>
          <w:rFonts w:ascii="Arial" w:hAnsi="Arial" w:cs="Arial"/>
        </w:rPr>
        <w:t>я) в соответствии с учебной и познавательной задачей и составлять алгоритм их выполнения;</w:t>
      </w:r>
    </w:p>
    <w:p w:rsidR="00A4533C" w:rsidRPr="00016C93" w:rsidRDefault="00A4533C" w:rsidP="00016C93">
      <w:pPr>
        <w:widowControl w:val="0"/>
        <w:numPr>
          <w:ilvl w:val="0"/>
          <w:numId w:val="3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обосновывать и осуществлять выбор наиболее эффективных способов решения учебных и познавательных задач;</w:t>
      </w:r>
    </w:p>
    <w:p w:rsidR="00A4533C" w:rsidRPr="00016C93" w:rsidRDefault="00A4533C" w:rsidP="00016C93">
      <w:pPr>
        <w:widowControl w:val="0"/>
        <w:numPr>
          <w:ilvl w:val="0"/>
          <w:numId w:val="3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A4533C" w:rsidRPr="00016C93" w:rsidRDefault="00A4533C" w:rsidP="00016C93">
      <w:pPr>
        <w:widowControl w:val="0"/>
        <w:numPr>
          <w:ilvl w:val="0"/>
          <w:numId w:val="3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A4533C" w:rsidRPr="00016C93" w:rsidRDefault="00A4533C" w:rsidP="00016C93">
      <w:pPr>
        <w:widowControl w:val="0"/>
        <w:numPr>
          <w:ilvl w:val="0"/>
          <w:numId w:val="3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A4533C" w:rsidRPr="00016C93" w:rsidRDefault="00A4533C" w:rsidP="00016C93">
      <w:pPr>
        <w:widowControl w:val="0"/>
        <w:numPr>
          <w:ilvl w:val="0"/>
          <w:numId w:val="3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составлять план решения проблемы (выполнения проекта, проведения исследования);</w:t>
      </w:r>
    </w:p>
    <w:p w:rsidR="00A4533C" w:rsidRPr="00016C93" w:rsidRDefault="00A4533C" w:rsidP="00016C93">
      <w:pPr>
        <w:widowControl w:val="0"/>
        <w:numPr>
          <w:ilvl w:val="0"/>
          <w:numId w:val="3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A4533C" w:rsidRPr="00016C93" w:rsidRDefault="00A4533C" w:rsidP="00016C93">
      <w:pPr>
        <w:widowControl w:val="0"/>
        <w:numPr>
          <w:ilvl w:val="0"/>
          <w:numId w:val="3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A4533C" w:rsidRPr="00016C93" w:rsidRDefault="00A4533C" w:rsidP="00016C93">
      <w:pPr>
        <w:widowControl w:val="0"/>
        <w:numPr>
          <w:ilvl w:val="0"/>
          <w:numId w:val="3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планировать и корректировать свою индивидуальную образовательную траекторию.</w:t>
      </w:r>
    </w:p>
    <w:p w:rsidR="00A4533C" w:rsidRPr="00016C93" w:rsidRDefault="00A4533C" w:rsidP="00016C93">
      <w:pPr>
        <w:widowControl w:val="0"/>
        <w:numPr>
          <w:ilvl w:val="0"/>
          <w:numId w:val="2"/>
        </w:numPr>
        <w:tabs>
          <w:tab w:val="left" w:pos="1134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оценивать свою деятельность, аргументируя причины достижения или отсутствия планируемого результата;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сверять свои действия с целью и, при необходимости, исправлять ошибки самостоятельно.</w:t>
      </w:r>
    </w:p>
    <w:p w:rsidR="00A4533C" w:rsidRPr="00016C93" w:rsidRDefault="00A4533C" w:rsidP="00016C93">
      <w:pPr>
        <w:widowControl w:val="0"/>
        <w:numPr>
          <w:ilvl w:val="0"/>
          <w:numId w:val="2"/>
        </w:numPr>
        <w:tabs>
          <w:tab w:val="left" w:pos="1134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определять критерии правильности (корректности) выполнения учебной задачи;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анализировать и обосновывать применение соответствующего инструментария для выполнения учебной задачи;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 xml:space="preserve">свободно пользоваться выработанными критериями оценки и самооценки, </w:t>
      </w:r>
      <w:r w:rsidRPr="00016C93">
        <w:rPr>
          <w:rFonts w:ascii="Arial" w:hAnsi="Arial" w:cs="Arial"/>
        </w:rPr>
        <w:lastRenderedPageBreak/>
        <w:t>исходя из цели и имеющихся средств, различая результат и способы действий;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фиксировать и анализировать динамику собственных образовательных результатов.</w:t>
      </w:r>
    </w:p>
    <w:p w:rsidR="00A4533C" w:rsidRPr="00016C93" w:rsidRDefault="00A4533C" w:rsidP="00016C93">
      <w:pPr>
        <w:widowControl w:val="0"/>
        <w:numPr>
          <w:ilvl w:val="0"/>
          <w:numId w:val="2"/>
        </w:numPr>
        <w:tabs>
          <w:tab w:val="left" w:pos="1134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  <w:b/>
        </w:rPr>
      </w:pPr>
      <w:r w:rsidRPr="00016C93">
        <w:rPr>
          <w:rFonts w:ascii="Arial" w:hAnsi="Arial" w:cs="Arial"/>
        </w:rPr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 w:rsidRPr="00016C93">
        <w:rPr>
          <w:rFonts w:ascii="Arial" w:hAnsi="Arial" w:cs="Arial"/>
        </w:rPr>
        <w:t>в</w:t>
      </w:r>
      <w:proofErr w:type="gramEnd"/>
      <w:r w:rsidRPr="00016C93">
        <w:rPr>
          <w:rFonts w:ascii="Arial" w:hAnsi="Arial" w:cs="Arial"/>
        </w:rPr>
        <w:t xml:space="preserve"> учебной и познавательной. Обучающийся сможет: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принимать решение в учебной ситуации и нести за него ответственность;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690D4C" w:rsidRPr="00016C93" w:rsidRDefault="00690D4C" w:rsidP="00016C93">
      <w:pPr>
        <w:spacing w:line="0" w:lineRule="atLeast"/>
        <w:ind w:firstLine="709"/>
        <w:jc w:val="both"/>
        <w:rPr>
          <w:rFonts w:ascii="Arial" w:hAnsi="Arial" w:cs="Arial"/>
          <w:b/>
        </w:rPr>
      </w:pPr>
    </w:p>
    <w:p w:rsidR="00A4533C" w:rsidRPr="00016C93" w:rsidRDefault="00A4533C" w:rsidP="00016C93">
      <w:pPr>
        <w:spacing w:line="0" w:lineRule="atLeast"/>
        <w:ind w:firstLine="709"/>
        <w:jc w:val="both"/>
        <w:rPr>
          <w:rFonts w:ascii="Arial" w:hAnsi="Arial" w:cs="Arial"/>
          <w:b/>
        </w:rPr>
      </w:pPr>
      <w:r w:rsidRPr="00016C93">
        <w:rPr>
          <w:rFonts w:ascii="Arial" w:hAnsi="Arial" w:cs="Arial"/>
          <w:b/>
        </w:rPr>
        <w:t>Познавательные УУД</w:t>
      </w:r>
    </w:p>
    <w:p w:rsidR="00A4533C" w:rsidRPr="00016C93" w:rsidRDefault="00A4533C" w:rsidP="00016C93">
      <w:pPr>
        <w:widowControl w:val="0"/>
        <w:numPr>
          <w:ilvl w:val="0"/>
          <w:numId w:val="2"/>
        </w:numPr>
        <w:tabs>
          <w:tab w:val="left" w:pos="1134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proofErr w:type="gramStart"/>
      <w:r w:rsidRPr="00016C93">
        <w:rPr>
          <w:rFonts w:ascii="Arial" w:hAnsi="Arial" w:cs="Arial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  <w:r w:rsidRPr="00016C93">
        <w:rPr>
          <w:rFonts w:ascii="Arial" w:hAnsi="Arial" w:cs="Arial"/>
        </w:rPr>
        <w:t xml:space="preserve"> Обучающийся сможет: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подбирать слова, соподчиненные ключевому слову, определяющие его признаки и свойства;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выстраивать логическую цепочку, состоящую из ключевого слова и соподчиненных ему слов;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выделять общий признак двух или нескольких предметов или явлений и объяснять их сходство;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выделять явление из общего ряда других явлений;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строить рассуждение на основе сравнения предметов и явлений, выделяя при этом общие признаки;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излагать полученную информацию, интерпретируя ее в контексте решаемой задачи;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lastRenderedPageBreak/>
        <w:t>вербализовать эмоциональное впечатление, оказанное на него источником;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A4533C" w:rsidRPr="00016C93" w:rsidRDefault="00A4533C" w:rsidP="00016C93">
      <w:pPr>
        <w:widowControl w:val="0"/>
        <w:numPr>
          <w:ilvl w:val="0"/>
          <w:numId w:val="2"/>
        </w:numPr>
        <w:tabs>
          <w:tab w:val="left" w:pos="1134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обозначать символом и знаком предмет и/или явление;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создавать абстрактный или реальный образ предмета и/или явления;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строить модель/схему на основе условий задачи и/или способа ее решения;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преобразовывать модели с целью выявления общих законов, определяющих данную предметную область;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</w:r>
      <w:proofErr w:type="gramStart"/>
      <w:r w:rsidRPr="00016C93">
        <w:rPr>
          <w:rFonts w:ascii="Arial" w:hAnsi="Arial" w:cs="Arial"/>
        </w:rPr>
        <w:t>текстовое</w:t>
      </w:r>
      <w:proofErr w:type="gramEnd"/>
      <w:r w:rsidRPr="00016C93">
        <w:rPr>
          <w:rFonts w:ascii="Arial" w:hAnsi="Arial" w:cs="Arial"/>
        </w:rPr>
        <w:t>, и наоборот;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строить доказательство: прямое, косвенное, от противного;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A4533C" w:rsidRPr="00016C93" w:rsidRDefault="00A4533C" w:rsidP="00016C93">
      <w:pPr>
        <w:widowControl w:val="0"/>
        <w:numPr>
          <w:ilvl w:val="0"/>
          <w:numId w:val="2"/>
        </w:numPr>
        <w:tabs>
          <w:tab w:val="left" w:pos="1134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Смысловое чтение. Обучающийся сможет: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находить в тексте требуемую информацию (в соответствии с целями своей деятельности);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ориентироваться в содержании текста, понимать целостный смысл текста, структурировать текст;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устанавливать взаимосвязь описанных в тексте событий, явлений, процессов;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резюмировать главную идею текста;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non-fiction);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критически оценивать содержание и форму текста.</w:t>
      </w:r>
    </w:p>
    <w:p w:rsidR="00A4533C" w:rsidRPr="00016C93" w:rsidRDefault="00A4533C" w:rsidP="00016C93">
      <w:pPr>
        <w:widowControl w:val="0"/>
        <w:numPr>
          <w:ilvl w:val="0"/>
          <w:numId w:val="2"/>
        </w:numPr>
        <w:tabs>
          <w:tab w:val="left" w:pos="1134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определять свое отношение к природной среде;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 xml:space="preserve">анализировать влияние экологических факторов на среду обитания живых </w:t>
      </w:r>
      <w:r w:rsidRPr="00016C93">
        <w:rPr>
          <w:rFonts w:ascii="Arial" w:hAnsi="Arial" w:cs="Arial"/>
        </w:rPr>
        <w:lastRenderedPageBreak/>
        <w:t>организмов;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проводить причинный и вероятностный анализ экологических ситуаций;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прогнозировать изменения ситуации при смене действия одного фактора на действие другого фактора;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распространять экологические знания и участвовать в практических делах по защите окружающей среды;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выражать свое отношение к природе через рисунки, сочинения, модели, проектные работы.</w:t>
      </w:r>
    </w:p>
    <w:p w:rsidR="00A4533C" w:rsidRPr="00016C93" w:rsidRDefault="00A4533C" w:rsidP="00016C93">
      <w:pPr>
        <w:spacing w:line="0" w:lineRule="atLeast"/>
        <w:ind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A4533C" w:rsidRPr="00016C93" w:rsidRDefault="00A4533C" w:rsidP="00016C93">
      <w:pPr>
        <w:pStyle w:val="17"/>
        <w:numPr>
          <w:ilvl w:val="0"/>
          <w:numId w:val="4"/>
        </w:numPr>
        <w:spacing w:line="0" w:lineRule="atLeast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определять необходимые ключевые поисковые слова и запросы;</w:t>
      </w:r>
    </w:p>
    <w:p w:rsidR="00A4533C" w:rsidRPr="00016C93" w:rsidRDefault="00A4533C" w:rsidP="00016C93">
      <w:pPr>
        <w:pStyle w:val="17"/>
        <w:numPr>
          <w:ilvl w:val="0"/>
          <w:numId w:val="4"/>
        </w:numPr>
        <w:spacing w:line="0" w:lineRule="atLeast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осуществлять взаимодействие с электронными поисковыми системами, словарями;</w:t>
      </w:r>
    </w:p>
    <w:p w:rsidR="00A4533C" w:rsidRPr="00016C93" w:rsidRDefault="00A4533C" w:rsidP="00016C93">
      <w:pPr>
        <w:pStyle w:val="17"/>
        <w:numPr>
          <w:ilvl w:val="0"/>
          <w:numId w:val="4"/>
        </w:numPr>
        <w:spacing w:line="0" w:lineRule="atLeast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формировать множественную выборку из поисковых источников для объективизации результатов поиска;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соотносить полученные результаты поиска со своей деятельностью.</w:t>
      </w:r>
    </w:p>
    <w:p w:rsidR="00A4533C" w:rsidRPr="00016C93" w:rsidRDefault="00A4533C" w:rsidP="00016C93">
      <w:pPr>
        <w:tabs>
          <w:tab w:val="left" w:pos="993"/>
        </w:tabs>
        <w:spacing w:line="0" w:lineRule="atLeast"/>
        <w:ind w:firstLine="709"/>
        <w:jc w:val="both"/>
        <w:rPr>
          <w:rFonts w:ascii="Arial" w:hAnsi="Arial" w:cs="Arial"/>
          <w:b/>
        </w:rPr>
      </w:pPr>
      <w:r w:rsidRPr="00016C93">
        <w:rPr>
          <w:rFonts w:ascii="Arial" w:hAnsi="Arial" w:cs="Arial"/>
          <w:b/>
        </w:rPr>
        <w:t>Коммуникативные УУД</w:t>
      </w:r>
    </w:p>
    <w:p w:rsidR="00A4533C" w:rsidRPr="00016C93" w:rsidRDefault="00A4533C" w:rsidP="00016C93">
      <w:pPr>
        <w:pStyle w:val="17"/>
        <w:widowControl w:val="0"/>
        <w:numPr>
          <w:ilvl w:val="0"/>
          <w:numId w:val="5"/>
        </w:numPr>
        <w:tabs>
          <w:tab w:val="left" w:pos="426"/>
        </w:tabs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A4533C" w:rsidRPr="00016C93" w:rsidRDefault="00A4533C" w:rsidP="00016C93">
      <w:pPr>
        <w:widowControl w:val="0"/>
        <w:numPr>
          <w:ilvl w:val="0"/>
          <w:numId w:val="6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определять возможные роли в совместной деятельности;</w:t>
      </w:r>
    </w:p>
    <w:p w:rsidR="00A4533C" w:rsidRPr="00016C93" w:rsidRDefault="00A4533C" w:rsidP="00016C93">
      <w:pPr>
        <w:widowControl w:val="0"/>
        <w:numPr>
          <w:ilvl w:val="0"/>
          <w:numId w:val="6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играть определенную роль в совместной деятельности;</w:t>
      </w:r>
    </w:p>
    <w:p w:rsidR="00A4533C" w:rsidRPr="00016C93" w:rsidRDefault="00A4533C" w:rsidP="00016C93">
      <w:pPr>
        <w:widowControl w:val="0"/>
        <w:numPr>
          <w:ilvl w:val="0"/>
          <w:numId w:val="6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proofErr w:type="gramStart"/>
      <w:r w:rsidRPr="00016C93">
        <w:rPr>
          <w:rFonts w:ascii="Arial" w:hAnsi="Arial" w:cs="Arial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A4533C" w:rsidRPr="00016C93" w:rsidRDefault="00A4533C" w:rsidP="00016C93">
      <w:pPr>
        <w:widowControl w:val="0"/>
        <w:numPr>
          <w:ilvl w:val="0"/>
          <w:numId w:val="6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A4533C" w:rsidRPr="00016C93" w:rsidRDefault="00A4533C" w:rsidP="00016C93">
      <w:pPr>
        <w:widowControl w:val="0"/>
        <w:numPr>
          <w:ilvl w:val="0"/>
          <w:numId w:val="6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строить позитивные отношения в процессе учебной и познавательной деятельности;</w:t>
      </w:r>
    </w:p>
    <w:p w:rsidR="00A4533C" w:rsidRPr="00016C93" w:rsidRDefault="00A4533C" w:rsidP="00016C93">
      <w:pPr>
        <w:widowControl w:val="0"/>
        <w:numPr>
          <w:ilvl w:val="0"/>
          <w:numId w:val="6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A4533C" w:rsidRPr="00016C93" w:rsidRDefault="00A4533C" w:rsidP="00016C93">
      <w:pPr>
        <w:widowControl w:val="0"/>
        <w:numPr>
          <w:ilvl w:val="0"/>
          <w:numId w:val="6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A4533C" w:rsidRPr="00016C93" w:rsidRDefault="00A4533C" w:rsidP="00016C93">
      <w:pPr>
        <w:widowControl w:val="0"/>
        <w:numPr>
          <w:ilvl w:val="0"/>
          <w:numId w:val="6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предлагать альтернативное решение в конфликтной ситуации;</w:t>
      </w:r>
    </w:p>
    <w:p w:rsidR="00A4533C" w:rsidRPr="00016C93" w:rsidRDefault="00A4533C" w:rsidP="00016C93">
      <w:pPr>
        <w:widowControl w:val="0"/>
        <w:numPr>
          <w:ilvl w:val="0"/>
          <w:numId w:val="6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выделять общую точку зрения в дискуссии;</w:t>
      </w:r>
    </w:p>
    <w:p w:rsidR="00A4533C" w:rsidRPr="00016C93" w:rsidRDefault="00A4533C" w:rsidP="00016C93">
      <w:pPr>
        <w:widowControl w:val="0"/>
        <w:numPr>
          <w:ilvl w:val="0"/>
          <w:numId w:val="6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договариваться о правилах и вопросах для обсуждения в соответствии с поставленной перед группой задачей;</w:t>
      </w:r>
    </w:p>
    <w:p w:rsidR="00A4533C" w:rsidRPr="00016C93" w:rsidRDefault="00A4533C" w:rsidP="00016C93">
      <w:pPr>
        <w:widowControl w:val="0"/>
        <w:numPr>
          <w:ilvl w:val="0"/>
          <w:numId w:val="6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A4533C" w:rsidRPr="00016C93" w:rsidRDefault="00A4533C" w:rsidP="00016C93">
      <w:pPr>
        <w:widowControl w:val="0"/>
        <w:numPr>
          <w:ilvl w:val="0"/>
          <w:numId w:val="6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A4533C" w:rsidRPr="00016C93" w:rsidRDefault="00A4533C" w:rsidP="00016C93">
      <w:pPr>
        <w:widowControl w:val="0"/>
        <w:numPr>
          <w:ilvl w:val="0"/>
          <w:numId w:val="5"/>
        </w:numPr>
        <w:tabs>
          <w:tab w:val="left" w:pos="142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определять задачу коммуникации и в соответствии с ней отбирать речевые средства;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 xml:space="preserve">отбирать и использовать речевые средства в процессе коммуникации с </w:t>
      </w:r>
      <w:r w:rsidRPr="00016C93">
        <w:rPr>
          <w:rFonts w:ascii="Arial" w:hAnsi="Arial" w:cs="Arial"/>
        </w:rPr>
        <w:lastRenderedPageBreak/>
        <w:t>другими людьми (диалог в паре, в малой группе и т. д.);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представлять в устной или письменной форме развернутый план собственной деятельности;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высказывать и обосновывать мнение (суждение) и запрашивать мнение партнера в рамках диалога;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принимать решение в ходе диалога и согласовывать его с собеседником;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A4533C" w:rsidRPr="00016C93" w:rsidRDefault="00A4533C" w:rsidP="00016C93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выделять информационный аспект задачи, оперировать данными, использовать модель решения задачи;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A4533C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использовать информацию с учетом этических и правовых норм;</w:t>
      </w:r>
    </w:p>
    <w:p w:rsidR="00593897" w:rsidRPr="00016C93" w:rsidRDefault="00A4533C" w:rsidP="00016C93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690D4C" w:rsidRPr="00016C93" w:rsidRDefault="00690D4C" w:rsidP="00016C93">
      <w:pPr>
        <w:widowControl w:val="0"/>
        <w:tabs>
          <w:tab w:val="left" w:pos="993"/>
        </w:tabs>
        <w:suppressAutoHyphens w:val="0"/>
        <w:spacing w:line="0" w:lineRule="atLeast"/>
        <w:jc w:val="center"/>
        <w:rPr>
          <w:rFonts w:ascii="Arial" w:hAnsi="Arial" w:cs="Arial"/>
          <w:b/>
        </w:rPr>
      </w:pPr>
    </w:p>
    <w:p w:rsidR="00593897" w:rsidRPr="00016C93" w:rsidRDefault="00593897" w:rsidP="00016C93">
      <w:pPr>
        <w:widowControl w:val="0"/>
        <w:tabs>
          <w:tab w:val="left" w:pos="993"/>
        </w:tabs>
        <w:suppressAutoHyphens w:val="0"/>
        <w:spacing w:line="0" w:lineRule="atLeast"/>
        <w:ind w:left="1069"/>
        <w:jc w:val="center"/>
        <w:rPr>
          <w:rFonts w:ascii="Arial" w:hAnsi="Arial" w:cs="Arial"/>
          <w:b/>
        </w:rPr>
      </w:pPr>
      <w:r w:rsidRPr="00016C93">
        <w:rPr>
          <w:rFonts w:ascii="Arial" w:hAnsi="Arial" w:cs="Arial"/>
          <w:b/>
        </w:rPr>
        <w:t>Предметные результаты</w:t>
      </w:r>
    </w:p>
    <w:p w:rsidR="00593897" w:rsidRPr="00016C93" w:rsidRDefault="00593897" w:rsidP="00016C93">
      <w:pPr>
        <w:spacing w:line="0" w:lineRule="atLeast"/>
        <w:ind w:firstLine="709"/>
        <w:jc w:val="both"/>
        <w:rPr>
          <w:rFonts w:ascii="Arial" w:hAnsi="Arial" w:cs="Arial"/>
          <w:b/>
          <w:lang w:eastAsia="en-US"/>
        </w:rPr>
      </w:pPr>
      <w:r w:rsidRPr="00016C93">
        <w:rPr>
          <w:rFonts w:ascii="Arial" w:hAnsi="Arial" w:cs="Arial"/>
          <w:b/>
        </w:rPr>
        <w:t>Выпускник научится: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понимать значение интонации в музыке как носителя образного смысла;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анализировать средства музыкальной выразительности: мелодию, ритм, темп, динамику, лад;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определять характер музыкальных образов (лирических, драматических, героических, романтических, эпических);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выявлять общее и особенное при сравнении музыкальных произведений на основе полученных знаний об интонационной природе музыки;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понимать жизненно-образное содержание музыкальных произведений разных жанров;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различать и характеризовать приемы взаимодействия и развития образов музыкальных произведений;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различать многообразие музыкальных образов и способов их развития;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производить интонационно-образный анализ музыкального произведения;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понимать основной принцип построения и развития музыки;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lastRenderedPageBreak/>
        <w:t>анализировать взаимосвязь жизненного содержания музыки и музыкальных образов;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размышлять о знакомом музыкальном произведении, высказывая суждения об основной идее, средствах ее воплощения, интонационных особенностях, жанре, исполнителях;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понимать значение устного народного музыкального творчества в развитии общей культуры народа;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определять основные жанры русской народной музыки: былины, лирические песни, частушки, разновидности обрядовых песен;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понимать специфику перевоплощения народной музыки в произведениях композиторов;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понимать взаимосвязь профессиональной композиторской музыки и народного музыкального творчества;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распознавать художественные направления, стили и жанры классической и современной музыки, особенности их музыкального языка и музыкальной драматургии;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определять основные признаки исторических эпох, стилевых направлений в русской музыке, понимать стилевые черты русской классической музыкальной школы;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определять основные признаки исторических эпох, стилевых направлений и национальных школ в западноевропейской музыке;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узнавать характерные черты и образцы творчества крупнейших русских и зарубежных композиторов;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выявлять общее и особенное при сравнении музыкальных произведений на основе полученных знаний о стилевых направлениях;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различать жанры вокальной, инструментальной, вокально-инструментальной, камерно-инструментальной, симфонической музыки;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proofErr w:type="gramStart"/>
      <w:r w:rsidRPr="00016C93">
        <w:rPr>
          <w:rFonts w:ascii="Arial" w:hAnsi="Arial" w:cs="Arial"/>
        </w:rPr>
        <w:t>называть основные жанры светской музыки малой (баллада, баркарола, ноктюрн, романс, этюд и т.п.) и крупной формы (соната, симфония, кантата, концерт и т.п.);</w:t>
      </w:r>
      <w:proofErr w:type="gramEnd"/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 xml:space="preserve">узнавать формы построения музыки (двухчастную, </w:t>
      </w:r>
      <w:proofErr w:type="gramStart"/>
      <w:r w:rsidRPr="00016C93">
        <w:rPr>
          <w:rFonts w:ascii="Arial" w:hAnsi="Arial" w:cs="Arial"/>
        </w:rPr>
        <w:t>трехчастную</w:t>
      </w:r>
      <w:proofErr w:type="gramEnd"/>
      <w:r w:rsidRPr="00016C93">
        <w:rPr>
          <w:rFonts w:ascii="Arial" w:hAnsi="Arial" w:cs="Arial"/>
        </w:rPr>
        <w:t>, вариации, рондо);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определять тембры музыкальных инструментов;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называть и определять звучание музыкальных инструментов: духовых, струнных, ударных, современных электронных;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определять виды оркестров: симфонического, духового, камерного, оркестра народных инструментов, эстрадно-джазового оркестра;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владеть музыкальными терминами в пределах изучаемой темы;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</w:t>
      </w:r>
      <w:r w:rsidRPr="00016C93">
        <w:rPr>
          <w:rFonts w:ascii="Arial" w:hAnsi="Arial" w:cs="Arial"/>
          <w:color w:val="FF0000"/>
        </w:rPr>
        <w:t xml:space="preserve"> 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определять характерные особенности музыкального языка;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proofErr w:type="gramStart"/>
      <w:r w:rsidRPr="00016C93">
        <w:rPr>
          <w:rFonts w:ascii="Arial" w:hAnsi="Arial" w:cs="Arial"/>
        </w:rPr>
        <w:t>эмоционально-образно</w:t>
      </w:r>
      <w:proofErr w:type="gramEnd"/>
      <w:r w:rsidRPr="00016C93">
        <w:rPr>
          <w:rFonts w:ascii="Arial" w:hAnsi="Arial" w:cs="Arial"/>
        </w:rPr>
        <w:t xml:space="preserve"> воспринимать и характеризовать музыкальные произведения;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анализировать произведения выдающихся композиторов прошлого и современности;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анализировать единство жизненного содержания и художественной формы в различных музыкальных образах;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творчески интерпретировать содержание музыкальных произведений;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 xml:space="preserve">выявлять особенности интерпретации одной и той же художественной идеи, сюжета в творчестве различных композиторов; 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lastRenderedPageBreak/>
        <w:t>анализировать различные трактовки одного и того же произведения, аргументируя исполнительскую интерпретацию замысла композитора;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различать интерпретацию классической музыки в современных обработках;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определять характерные признаки современной популярной музыки;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 xml:space="preserve">называть стили рок-музыки и ее отдельных направлений: </w:t>
      </w:r>
      <w:proofErr w:type="gramStart"/>
      <w:r w:rsidRPr="00016C93">
        <w:rPr>
          <w:rFonts w:ascii="Arial" w:hAnsi="Arial" w:cs="Arial"/>
        </w:rPr>
        <w:t>рок-оперы</w:t>
      </w:r>
      <w:proofErr w:type="gramEnd"/>
      <w:r w:rsidRPr="00016C93">
        <w:rPr>
          <w:rFonts w:ascii="Arial" w:hAnsi="Arial" w:cs="Arial"/>
        </w:rPr>
        <w:t>, рок-н-ролла и др.;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анализировать творчество исполнителей авторской песни;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выявлять особенности взаимодействия музыки с другими видами искусства;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находить жанровые параллели между музыкой и другими видами искусств;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сравнивать интонации музыкального, живописного и литературного произведений;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понимать взаимодействие музыки, изобразительного искусства и литературы на основе осознания специфики языка каждого из них;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находить ассоциативные связи между художественными образами музыки, изобразительного искусства и литературы;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понимать значимость музыки в творчестве писателей и поэтов;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proofErr w:type="gramStart"/>
      <w:r w:rsidRPr="00016C93">
        <w:rPr>
          <w:rFonts w:ascii="Arial" w:hAnsi="Arial" w:cs="Arial"/>
        </w:rPr>
        <w:t>называть и определять на слух мужские (тенор, баритон, бас) и женские (сопрано, меццо-сопрано, контральто) певческие голоса;</w:t>
      </w:r>
      <w:proofErr w:type="gramEnd"/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определять разновидности хоровых коллективов по стилю (манере) исполнения: народные, академические;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 xml:space="preserve">владеть навыками </w:t>
      </w:r>
      <w:proofErr w:type="gramStart"/>
      <w:r w:rsidRPr="00016C93">
        <w:rPr>
          <w:rFonts w:ascii="Arial" w:hAnsi="Arial" w:cs="Arial"/>
        </w:rPr>
        <w:t>вокально-хорового</w:t>
      </w:r>
      <w:proofErr w:type="gramEnd"/>
      <w:r w:rsidRPr="00016C93">
        <w:rPr>
          <w:rFonts w:ascii="Arial" w:hAnsi="Arial" w:cs="Arial"/>
        </w:rPr>
        <w:t xml:space="preserve"> музицирования;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применять навыки вокально-хоровой работы при пении с музыкальным сопровождением и без сопровождения (</w:t>
      </w:r>
      <w:r w:rsidRPr="00016C93">
        <w:rPr>
          <w:rFonts w:ascii="Arial" w:hAnsi="Arial" w:cs="Arial"/>
          <w:lang w:val="en-US"/>
        </w:rPr>
        <w:t>a</w:t>
      </w:r>
      <w:r w:rsidRPr="00016C93">
        <w:rPr>
          <w:rFonts w:ascii="Arial" w:hAnsi="Arial" w:cs="Arial"/>
        </w:rPr>
        <w:t xml:space="preserve"> </w:t>
      </w:r>
      <w:r w:rsidRPr="00016C93">
        <w:rPr>
          <w:rFonts w:ascii="Arial" w:hAnsi="Arial" w:cs="Arial"/>
          <w:lang w:val="en-US"/>
        </w:rPr>
        <w:t>cappella</w:t>
      </w:r>
      <w:r w:rsidRPr="00016C93">
        <w:rPr>
          <w:rFonts w:ascii="Arial" w:hAnsi="Arial" w:cs="Arial"/>
        </w:rPr>
        <w:t>);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творчески интерпретировать содержание музыкального произведения в пении;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 xml:space="preserve">участвовать в коллективной исполнительской деятельности, используя различные формы </w:t>
      </w:r>
      <w:proofErr w:type="gramStart"/>
      <w:r w:rsidRPr="00016C93">
        <w:rPr>
          <w:rFonts w:ascii="Arial" w:hAnsi="Arial" w:cs="Arial"/>
        </w:rPr>
        <w:t>индивидуального</w:t>
      </w:r>
      <w:proofErr w:type="gramEnd"/>
      <w:r w:rsidRPr="00016C93">
        <w:rPr>
          <w:rFonts w:ascii="Arial" w:hAnsi="Arial" w:cs="Arial"/>
        </w:rPr>
        <w:t xml:space="preserve"> и группового музицирования;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размышлять о знакомом музыкальном произведении, высказывать суждения об основной идее, о средствах и формах ее воплощения;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 xml:space="preserve">передавать свои музыкальные впечатления в устной или письменной форме; 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проявлять творческую инициативу, участвуя в музыкально-эстетической деятельности;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понимать специфику музыки как вида искусства и ее значение в жизни человека и общества;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эмоционально проживать исторические события и судьбы защитников Отечества, воплощаемые в музыкальных произведениях;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 xml:space="preserve">приводить примеры выдающихся (в том числе современных) отечественных и </w:t>
      </w:r>
      <w:r w:rsidR="00690D4C" w:rsidRPr="00016C93">
        <w:rPr>
          <w:rFonts w:ascii="Arial" w:hAnsi="Arial" w:cs="Arial"/>
        </w:rPr>
        <w:t>зарубежных музыкальных исполнителей,</w:t>
      </w:r>
      <w:r w:rsidRPr="00016C93">
        <w:rPr>
          <w:rFonts w:ascii="Arial" w:hAnsi="Arial" w:cs="Arial"/>
        </w:rPr>
        <w:t xml:space="preserve"> и исполнительских коллективов;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применять современные информационно-коммуникационные технологии для записи и воспроизведения музыки;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обосновывать собственные предпочтения, касающиеся музыкальных произведений различных стилей и жанров;</w:t>
      </w:r>
    </w:p>
    <w:p w:rsidR="00593897" w:rsidRPr="00016C93" w:rsidRDefault="00593897" w:rsidP="00016C93">
      <w:pPr>
        <w:numPr>
          <w:ilvl w:val="0"/>
          <w:numId w:val="7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использовать знания о музыке и музыкантах, полученные на занятиях, при составлении домашней фонотеки, видеотеки;</w:t>
      </w:r>
    </w:p>
    <w:p w:rsidR="00593897" w:rsidRPr="00016C93" w:rsidRDefault="00593897" w:rsidP="00016C93">
      <w:pPr>
        <w:tabs>
          <w:tab w:val="left" w:pos="993"/>
        </w:tabs>
        <w:spacing w:line="0" w:lineRule="atLeast"/>
        <w:contextualSpacing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использовать приобретенные знания и умения в практической деятельности и повседневной жизни (в том числе в творческой и сценической).</w:t>
      </w:r>
    </w:p>
    <w:p w:rsidR="00593897" w:rsidRPr="00016C93" w:rsidRDefault="00593897" w:rsidP="00016C93">
      <w:pPr>
        <w:spacing w:line="0" w:lineRule="atLeast"/>
        <w:ind w:firstLine="709"/>
        <w:jc w:val="both"/>
        <w:rPr>
          <w:rFonts w:ascii="Arial" w:hAnsi="Arial" w:cs="Arial"/>
          <w:b/>
        </w:rPr>
      </w:pPr>
      <w:r w:rsidRPr="00016C93">
        <w:rPr>
          <w:rFonts w:ascii="Arial" w:hAnsi="Arial" w:cs="Arial"/>
          <w:b/>
        </w:rPr>
        <w:t>Выпускник получит возможность научиться:</w:t>
      </w:r>
    </w:p>
    <w:p w:rsidR="00593897" w:rsidRPr="00016C93" w:rsidRDefault="00593897" w:rsidP="00016C93">
      <w:pPr>
        <w:numPr>
          <w:ilvl w:val="0"/>
          <w:numId w:val="8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  <w:i/>
        </w:rPr>
      </w:pPr>
      <w:r w:rsidRPr="00016C93">
        <w:rPr>
          <w:rFonts w:ascii="Arial" w:hAnsi="Arial" w:cs="Arial"/>
          <w:i/>
        </w:rPr>
        <w:t>понимать истоки и интонационное своеобразие, характерные черты и признаки, традиций, обрядов музыкального фольклора разных стран мира;</w:t>
      </w:r>
    </w:p>
    <w:p w:rsidR="00593897" w:rsidRPr="00016C93" w:rsidRDefault="00593897" w:rsidP="00016C93">
      <w:pPr>
        <w:numPr>
          <w:ilvl w:val="0"/>
          <w:numId w:val="8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  <w:i/>
        </w:rPr>
      </w:pPr>
      <w:r w:rsidRPr="00016C93">
        <w:rPr>
          <w:rFonts w:ascii="Arial" w:hAnsi="Arial" w:cs="Arial"/>
          <w:i/>
        </w:rPr>
        <w:lastRenderedPageBreak/>
        <w:t>понимать особенности языка западноевропейской музыки на примере мадригала, мотета, кантаты, прелюдии, фуги, мессы, реквиема;</w:t>
      </w:r>
    </w:p>
    <w:p w:rsidR="00593897" w:rsidRPr="00016C93" w:rsidRDefault="00593897" w:rsidP="00016C93">
      <w:pPr>
        <w:numPr>
          <w:ilvl w:val="0"/>
          <w:numId w:val="8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  <w:i/>
        </w:rPr>
      </w:pPr>
      <w:r w:rsidRPr="00016C93">
        <w:rPr>
          <w:rFonts w:ascii="Arial" w:hAnsi="Arial" w:cs="Arial"/>
          <w:i/>
        </w:rPr>
        <w:t>понимать особенности языка отечественной духовной и светской музыкальной культуры на примере канта, литургии, хорового концерта;</w:t>
      </w:r>
    </w:p>
    <w:p w:rsidR="00593897" w:rsidRPr="00016C93" w:rsidRDefault="00593897" w:rsidP="00016C93">
      <w:pPr>
        <w:numPr>
          <w:ilvl w:val="0"/>
          <w:numId w:val="8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  <w:i/>
        </w:rPr>
      </w:pPr>
      <w:r w:rsidRPr="00016C93">
        <w:rPr>
          <w:rFonts w:ascii="Arial" w:hAnsi="Arial" w:cs="Arial"/>
          <w:i/>
        </w:rPr>
        <w:t>определять специфику духовной музыки в эпоху Средневековья;</w:t>
      </w:r>
    </w:p>
    <w:p w:rsidR="00593897" w:rsidRPr="00016C93" w:rsidRDefault="00593897" w:rsidP="00016C93">
      <w:pPr>
        <w:numPr>
          <w:ilvl w:val="0"/>
          <w:numId w:val="8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  <w:i/>
        </w:rPr>
      </w:pPr>
      <w:r w:rsidRPr="00016C93">
        <w:rPr>
          <w:rFonts w:ascii="Arial" w:hAnsi="Arial" w:cs="Arial"/>
          <w:i/>
        </w:rPr>
        <w:t>распознавать мелодику знаменного распева – основы древнерусской церковной музыки;</w:t>
      </w:r>
    </w:p>
    <w:p w:rsidR="00593897" w:rsidRPr="00016C93" w:rsidRDefault="00593897" w:rsidP="00016C93">
      <w:pPr>
        <w:numPr>
          <w:ilvl w:val="0"/>
          <w:numId w:val="8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  <w:i/>
        </w:rPr>
      </w:pPr>
      <w:r w:rsidRPr="00016C93">
        <w:rPr>
          <w:rFonts w:ascii="Arial" w:hAnsi="Arial" w:cs="Arial"/>
          <w:i/>
        </w:rPr>
        <w:t>различать формы построения музыки (сонатно-симфонический цикл, сюита), понимать их возможности в воплощении и развитии музыкальных образов;</w:t>
      </w:r>
    </w:p>
    <w:p w:rsidR="00593897" w:rsidRPr="00016C93" w:rsidRDefault="00593897" w:rsidP="00016C93">
      <w:pPr>
        <w:numPr>
          <w:ilvl w:val="0"/>
          <w:numId w:val="8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  <w:i/>
        </w:rPr>
      </w:pPr>
      <w:r w:rsidRPr="00016C93">
        <w:rPr>
          <w:rFonts w:ascii="Arial" w:hAnsi="Arial" w:cs="Arial"/>
          <w:i/>
        </w:rPr>
        <w:t>выделять признаки для установления стилевых связей в процессе изучения музыкального искусства;</w:t>
      </w:r>
    </w:p>
    <w:p w:rsidR="00593897" w:rsidRPr="00016C93" w:rsidRDefault="00593897" w:rsidP="00016C93">
      <w:pPr>
        <w:numPr>
          <w:ilvl w:val="0"/>
          <w:numId w:val="8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  <w:i/>
        </w:rPr>
      </w:pPr>
      <w:r w:rsidRPr="00016C93">
        <w:rPr>
          <w:rFonts w:ascii="Arial" w:hAnsi="Arial" w:cs="Arial"/>
          <w:i/>
        </w:rPr>
        <w:t>различать и передавать в художественно-творческой деятельности характер, эмоциональное состояние и свое отношение к природе, человеку, обществу;</w:t>
      </w:r>
    </w:p>
    <w:p w:rsidR="00593897" w:rsidRPr="00016C93" w:rsidRDefault="00593897" w:rsidP="00016C93">
      <w:pPr>
        <w:numPr>
          <w:ilvl w:val="0"/>
          <w:numId w:val="8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  <w:i/>
        </w:rPr>
      </w:pPr>
      <w:r w:rsidRPr="00016C93">
        <w:rPr>
          <w:rFonts w:ascii="Arial" w:hAnsi="Arial" w:cs="Arial"/>
          <w:i/>
        </w:rPr>
        <w:t>исполнять свою партию в хоре в простейших двухголосных произведениях, в том числе с ориентацией на нотную запись;</w:t>
      </w:r>
    </w:p>
    <w:p w:rsidR="008D2227" w:rsidRPr="00423BA3" w:rsidRDefault="00593897" w:rsidP="00016C93">
      <w:pPr>
        <w:numPr>
          <w:ilvl w:val="0"/>
          <w:numId w:val="8"/>
        </w:numPr>
        <w:tabs>
          <w:tab w:val="left" w:pos="993"/>
        </w:tabs>
        <w:suppressAutoHyphens w:val="0"/>
        <w:spacing w:line="0" w:lineRule="atLeast"/>
        <w:ind w:left="0" w:firstLine="709"/>
        <w:contextualSpacing/>
        <w:jc w:val="both"/>
        <w:rPr>
          <w:rFonts w:ascii="Arial" w:hAnsi="Arial" w:cs="Arial"/>
          <w:i/>
        </w:rPr>
      </w:pPr>
      <w:r w:rsidRPr="00016C93">
        <w:rPr>
          <w:rFonts w:ascii="Arial" w:hAnsi="Arial" w:cs="Arial"/>
          <w:i/>
        </w:rPr>
        <w:t>активно использовать язык музыки для освоения содержания различных учебных предметов (литературы, русского языка, окружающего мира, математики и др.).</w:t>
      </w:r>
    </w:p>
    <w:p w:rsidR="008D2227" w:rsidRPr="00016C93" w:rsidRDefault="008D2227" w:rsidP="00016C93">
      <w:pPr>
        <w:tabs>
          <w:tab w:val="left" w:pos="993"/>
        </w:tabs>
        <w:suppressAutoHyphens w:val="0"/>
        <w:spacing w:line="0" w:lineRule="atLeast"/>
        <w:ind w:left="993"/>
        <w:contextualSpacing/>
        <w:jc w:val="both"/>
        <w:rPr>
          <w:rFonts w:ascii="Arial" w:hAnsi="Arial" w:cs="Arial"/>
          <w:i/>
        </w:rPr>
      </w:pPr>
    </w:p>
    <w:p w:rsidR="00D6742F" w:rsidRPr="00016C93" w:rsidRDefault="00B7571F" w:rsidP="00016C93">
      <w:pPr>
        <w:spacing w:line="0" w:lineRule="atLeast"/>
        <w:ind w:firstLine="709"/>
        <w:jc w:val="both"/>
        <w:rPr>
          <w:rFonts w:ascii="Arial" w:hAnsi="Arial" w:cs="Arial"/>
          <w:b/>
        </w:rPr>
      </w:pPr>
      <w:r w:rsidRPr="00016C93">
        <w:rPr>
          <w:rFonts w:ascii="Arial" w:hAnsi="Arial" w:cs="Arial"/>
          <w:b/>
          <w:spacing w:val="6"/>
        </w:rPr>
        <w:t xml:space="preserve">Раздел </w:t>
      </w:r>
      <w:r w:rsidRPr="00016C93">
        <w:rPr>
          <w:rFonts w:ascii="Arial" w:hAnsi="Arial" w:cs="Arial"/>
          <w:b/>
          <w:spacing w:val="6"/>
          <w:lang w:val="en-US"/>
        </w:rPr>
        <w:t>II</w:t>
      </w:r>
      <w:r w:rsidRPr="00016C93">
        <w:rPr>
          <w:rFonts w:ascii="Arial" w:hAnsi="Arial" w:cs="Arial"/>
          <w:b/>
          <w:spacing w:val="6"/>
        </w:rPr>
        <w:t xml:space="preserve">. </w:t>
      </w:r>
      <w:r w:rsidRPr="00016C93">
        <w:rPr>
          <w:rFonts w:ascii="Arial" w:hAnsi="Arial" w:cs="Arial"/>
          <w:b/>
        </w:rPr>
        <w:t>Содержание учебного предмета</w:t>
      </w:r>
    </w:p>
    <w:p w:rsidR="00B7571F" w:rsidRPr="00016C93" w:rsidRDefault="00B7571F" w:rsidP="00016C93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D6742F" w:rsidRPr="00016C93" w:rsidRDefault="00D6742F" w:rsidP="00016C93">
      <w:pPr>
        <w:spacing w:line="0" w:lineRule="atLeast"/>
        <w:ind w:firstLine="709"/>
        <w:jc w:val="both"/>
        <w:rPr>
          <w:rFonts w:ascii="Arial" w:hAnsi="Arial" w:cs="Arial"/>
          <w:b/>
        </w:rPr>
      </w:pPr>
      <w:r w:rsidRPr="00016C93">
        <w:rPr>
          <w:rFonts w:ascii="Arial" w:hAnsi="Arial" w:cs="Arial"/>
          <w:b/>
        </w:rPr>
        <w:t>5 класс (34ч.)</w:t>
      </w:r>
    </w:p>
    <w:p w:rsidR="00D6742F" w:rsidRPr="00016C93" w:rsidRDefault="00D6742F" w:rsidP="00016C93">
      <w:pPr>
        <w:spacing w:line="0" w:lineRule="atLeast"/>
        <w:ind w:firstLine="709"/>
        <w:jc w:val="both"/>
        <w:rPr>
          <w:rFonts w:ascii="Arial" w:hAnsi="Arial" w:cs="Arial"/>
          <w:b/>
        </w:rPr>
      </w:pPr>
      <w:r w:rsidRPr="00016C93">
        <w:rPr>
          <w:rFonts w:ascii="Arial" w:hAnsi="Arial" w:cs="Arial"/>
          <w:b/>
        </w:rPr>
        <w:t>Музыка и литература – 16 ч</w:t>
      </w:r>
    </w:p>
    <w:p w:rsidR="00D6742F" w:rsidRPr="00016C93" w:rsidRDefault="00D6742F" w:rsidP="00016C93">
      <w:pPr>
        <w:spacing w:line="0" w:lineRule="atLeast"/>
        <w:ind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- Музыка как вид искусства. Интонация как носитель образного смысла. Многообразие связей музыки с литературой. Взаимодействие музыки и литературы в театре. Программная музыка.</w:t>
      </w:r>
    </w:p>
    <w:p w:rsidR="00D6742F" w:rsidRPr="00016C93" w:rsidRDefault="00D6742F" w:rsidP="00016C93">
      <w:pPr>
        <w:spacing w:line="0" w:lineRule="atLeast"/>
        <w:ind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- Народное музыкальное творчество. Устное народное музыкальное творчество в развитии общей культуры народа.</w:t>
      </w:r>
    </w:p>
    <w:p w:rsidR="00D6742F" w:rsidRPr="00016C93" w:rsidRDefault="00D6742F" w:rsidP="00016C93">
      <w:pPr>
        <w:spacing w:line="0" w:lineRule="atLeast"/>
        <w:ind w:firstLine="709"/>
        <w:jc w:val="both"/>
        <w:rPr>
          <w:rFonts w:ascii="Arial" w:hAnsi="Arial" w:cs="Arial"/>
          <w:b/>
        </w:rPr>
      </w:pPr>
      <w:r w:rsidRPr="00016C93">
        <w:rPr>
          <w:rFonts w:ascii="Arial" w:hAnsi="Arial" w:cs="Arial"/>
          <w:b/>
        </w:rPr>
        <w:t>Музыка и изобразительное искусство – 18 ч</w:t>
      </w:r>
    </w:p>
    <w:p w:rsidR="00D6742F" w:rsidRPr="00016C93" w:rsidRDefault="00D6742F" w:rsidP="00016C93">
      <w:pPr>
        <w:spacing w:line="0" w:lineRule="atLeast"/>
        <w:ind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- Музыка как вид искусства. Средства музыкальной выразительности в создании музыкального образа и характера музыки. Круг музыкальных образов. Многообразие связей музыки с изобразительным искусством.</w:t>
      </w:r>
    </w:p>
    <w:p w:rsidR="00D6742F" w:rsidRPr="00016C93" w:rsidRDefault="00D6742F" w:rsidP="00423BA3">
      <w:pPr>
        <w:spacing w:line="0" w:lineRule="atLeast"/>
        <w:ind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Портрет в музыке и в изобразительном искусстве.</w:t>
      </w:r>
    </w:p>
    <w:p w:rsidR="00D6742F" w:rsidRPr="00016C93" w:rsidRDefault="00D6742F" w:rsidP="00016C93">
      <w:pPr>
        <w:spacing w:line="0" w:lineRule="atLeast"/>
        <w:ind w:firstLine="709"/>
        <w:jc w:val="both"/>
        <w:rPr>
          <w:rFonts w:ascii="Arial" w:hAnsi="Arial" w:cs="Arial"/>
          <w:b/>
        </w:rPr>
      </w:pPr>
    </w:p>
    <w:p w:rsidR="00D6742F" w:rsidRPr="00016C93" w:rsidRDefault="00D6742F" w:rsidP="00016C93">
      <w:pPr>
        <w:spacing w:line="0" w:lineRule="atLeast"/>
        <w:ind w:firstLine="709"/>
        <w:jc w:val="both"/>
        <w:rPr>
          <w:rFonts w:ascii="Arial" w:hAnsi="Arial" w:cs="Arial"/>
          <w:b/>
        </w:rPr>
      </w:pPr>
      <w:r w:rsidRPr="00016C93">
        <w:rPr>
          <w:rFonts w:ascii="Arial" w:hAnsi="Arial" w:cs="Arial"/>
          <w:b/>
        </w:rPr>
        <w:t>6 класс (34</w:t>
      </w:r>
      <w:r w:rsidR="009C32C9" w:rsidRPr="00016C93">
        <w:rPr>
          <w:rFonts w:ascii="Arial" w:hAnsi="Arial" w:cs="Arial"/>
          <w:b/>
        </w:rPr>
        <w:t xml:space="preserve"> ч)</w:t>
      </w:r>
    </w:p>
    <w:p w:rsidR="00D6742F" w:rsidRPr="00016C93" w:rsidRDefault="00D6742F" w:rsidP="00016C93">
      <w:pPr>
        <w:spacing w:line="0" w:lineRule="atLeast"/>
        <w:ind w:firstLine="709"/>
        <w:jc w:val="both"/>
        <w:rPr>
          <w:rFonts w:ascii="Arial" w:hAnsi="Arial" w:cs="Arial"/>
          <w:b/>
        </w:rPr>
      </w:pPr>
      <w:r w:rsidRPr="00016C93">
        <w:rPr>
          <w:rFonts w:ascii="Arial" w:hAnsi="Arial" w:cs="Arial"/>
          <w:b/>
        </w:rPr>
        <w:t>Мир образов вокальной и инструментальной музыки – 16 ч</w:t>
      </w:r>
    </w:p>
    <w:p w:rsidR="00D6742F" w:rsidRPr="00016C93" w:rsidRDefault="00D6742F" w:rsidP="00016C93">
      <w:pPr>
        <w:spacing w:line="0" w:lineRule="atLeast"/>
        <w:ind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- Народное музыкальное творчество. Характерные черты русской народной песни. Основные жанры русской народной песни. Обряды и обычаи в фольклоре и в творчестве композиторов.</w:t>
      </w:r>
    </w:p>
    <w:p w:rsidR="00D6742F" w:rsidRPr="00016C93" w:rsidRDefault="00D6742F" w:rsidP="00016C93">
      <w:pPr>
        <w:spacing w:line="0" w:lineRule="atLeast"/>
        <w:ind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- Музыка как вид искусства. Портрет в музыке и живописи. Картины природы в музыке и в изобразительном искусстве.</w:t>
      </w:r>
    </w:p>
    <w:p w:rsidR="00D6742F" w:rsidRPr="00016C93" w:rsidRDefault="00D6742F" w:rsidP="00016C93">
      <w:pPr>
        <w:spacing w:line="0" w:lineRule="atLeast"/>
        <w:ind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- Русская музыка от эпохи средневековья до рубежа XIX-XX вв. Древнерусская духовная музыка.</w:t>
      </w:r>
    </w:p>
    <w:p w:rsidR="00D6742F" w:rsidRPr="00016C93" w:rsidRDefault="00D6742F" w:rsidP="00016C93">
      <w:pPr>
        <w:spacing w:line="0" w:lineRule="atLeast"/>
        <w:ind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- Зарубежная музыка от эпохи средневековья до рубежа XIX-XX вв.</w:t>
      </w:r>
    </w:p>
    <w:p w:rsidR="00D6742F" w:rsidRPr="00016C93" w:rsidRDefault="00D6742F" w:rsidP="00016C93">
      <w:pPr>
        <w:spacing w:line="0" w:lineRule="atLeast"/>
        <w:ind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Средневековая духовная музыка. Хорал. Полифония.</w:t>
      </w:r>
    </w:p>
    <w:p w:rsidR="00D6742F" w:rsidRPr="00016C93" w:rsidRDefault="00D6742F" w:rsidP="00016C93">
      <w:pPr>
        <w:spacing w:line="0" w:lineRule="atLeast"/>
        <w:ind w:firstLine="709"/>
        <w:jc w:val="both"/>
        <w:rPr>
          <w:rFonts w:ascii="Arial" w:hAnsi="Arial" w:cs="Arial"/>
          <w:b/>
        </w:rPr>
      </w:pPr>
      <w:r w:rsidRPr="00016C93">
        <w:rPr>
          <w:rFonts w:ascii="Arial" w:hAnsi="Arial" w:cs="Arial"/>
          <w:b/>
        </w:rPr>
        <w:t>Мир образов камерной и симфонической музыки – 18 ч</w:t>
      </w:r>
    </w:p>
    <w:p w:rsidR="00D6742F" w:rsidRPr="00016C93" w:rsidRDefault="00D6742F" w:rsidP="00016C93">
      <w:pPr>
        <w:spacing w:line="0" w:lineRule="atLeast"/>
        <w:ind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- Музыка как вид искусства. Программная музыка. Мир музыкального театра.</w:t>
      </w:r>
    </w:p>
    <w:p w:rsidR="00D6742F" w:rsidRPr="00016C93" w:rsidRDefault="00D6742F" w:rsidP="00016C93">
      <w:pPr>
        <w:spacing w:line="0" w:lineRule="atLeast"/>
        <w:ind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- Русская и зарубежная музыкальная культура XX в. Знакомство с творчеством всемирно известных отечественных композиторов.</w:t>
      </w:r>
    </w:p>
    <w:p w:rsidR="00D6742F" w:rsidRPr="00016C93" w:rsidRDefault="00D6742F" w:rsidP="00016C93">
      <w:pPr>
        <w:spacing w:line="0" w:lineRule="atLeast"/>
        <w:ind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Джаз. Авторская песня.</w:t>
      </w:r>
    </w:p>
    <w:p w:rsidR="00D6742F" w:rsidRPr="00016C93" w:rsidRDefault="00D6742F" w:rsidP="00016C93">
      <w:pPr>
        <w:spacing w:line="0" w:lineRule="atLeast"/>
        <w:ind w:firstLine="709"/>
        <w:jc w:val="both"/>
        <w:rPr>
          <w:rFonts w:ascii="Arial" w:hAnsi="Arial" w:cs="Arial"/>
          <w:b/>
        </w:rPr>
      </w:pPr>
      <w:r w:rsidRPr="00016C93">
        <w:rPr>
          <w:rFonts w:ascii="Arial" w:hAnsi="Arial" w:cs="Arial"/>
          <w:b/>
        </w:rPr>
        <w:lastRenderedPageBreak/>
        <w:t>7 класс (34 ч)</w:t>
      </w:r>
    </w:p>
    <w:p w:rsidR="00D6742F" w:rsidRPr="00016C93" w:rsidRDefault="00D6742F" w:rsidP="00016C93">
      <w:pPr>
        <w:spacing w:line="0" w:lineRule="atLeast"/>
        <w:ind w:firstLine="709"/>
        <w:jc w:val="both"/>
        <w:rPr>
          <w:rFonts w:ascii="Arial" w:hAnsi="Arial" w:cs="Arial"/>
          <w:b/>
        </w:rPr>
      </w:pPr>
      <w:r w:rsidRPr="00016C93">
        <w:rPr>
          <w:rFonts w:ascii="Arial" w:hAnsi="Arial" w:cs="Arial"/>
          <w:b/>
        </w:rPr>
        <w:t>Особенности музыкальной драматургии -16 ч</w:t>
      </w:r>
    </w:p>
    <w:p w:rsidR="00D6742F" w:rsidRPr="00016C93" w:rsidRDefault="00D6742F" w:rsidP="00016C93">
      <w:pPr>
        <w:spacing w:line="0" w:lineRule="atLeast"/>
        <w:ind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- Музыка как вид искусства. Мир музыкального театра. Круг музыкальных образов (</w:t>
      </w:r>
      <w:proofErr w:type="gramStart"/>
      <w:r w:rsidRPr="00016C93">
        <w:rPr>
          <w:rFonts w:ascii="Arial" w:hAnsi="Arial" w:cs="Arial"/>
        </w:rPr>
        <w:t>лирические</w:t>
      </w:r>
      <w:proofErr w:type="gramEnd"/>
      <w:r w:rsidRPr="00016C93">
        <w:rPr>
          <w:rFonts w:ascii="Arial" w:hAnsi="Arial" w:cs="Arial"/>
        </w:rPr>
        <w:t>, драматические, героические, эпические и др.).</w:t>
      </w:r>
    </w:p>
    <w:p w:rsidR="00D6742F" w:rsidRPr="00016C93" w:rsidRDefault="00D6742F" w:rsidP="00016C93">
      <w:pPr>
        <w:spacing w:line="0" w:lineRule="atLeast"/>
        <w:ind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- Русская музыка от эпохи средневековья до рубежа XIX-XX вв. Формирование русской классической школы. Обращение композиторов к народным истокам. Роль фольклора в становлении профессионального музыкального искусства.</w:t>
      </w:r>
    </w:p>
    <w:p w:rsidR="00D6742F" w:rsidRPr="00016C93" w:rsidRDefault="00D6742F" w:rsidP="00016C93">
      <w:pPr>
        <w:spacing w:line="0" w:lineRule="atLeast"/>
        <w:ind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- Зарубежная музыка от эпохи средневековья до рубежа XIX-XX вв.</w:t>
      </w:r>
    </w:p>
    <w:p w:rsidR="00D6742F" w:rsidRPr="00016C93" w:rsidRDefault="00D6742F" w:rsidP="00016C93">
      <w:pPr>
        <w:spacing w:line="0" w:lineRule="atLeast"/>
        <w:ind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Оперный жанр в творчестве композиторов XIX в.</w:t>
      </w:r>
    </w:p>
    <w:p w:rsidR="00D6742F" w:rsidRPr="00016C93" w:rsidRDefault="00D6742F" w:rsidP="00016C93">
      <w:pPr>
        <w:spacing w:line="0" w:lineRule="atLeast"/>
        <w:ind w:firstLine="709"/>
        <w:jc w:val="both"/>
        <w:rPr>
          <w:rFonts w:ascii="Arial" w:hAnsi="Arial" w:cs="Arial"/>
          <w:b/>
        </w:rPr>
      </w:pPr>
      <w:r w:rsidRPr="00016C93">
        <w:rPr>
          <w:rFonts w:ascii="Arial" w:hAnsi="Arial" w:cs="Arial"/>
          <w:b/>
        </w:rPr>
        <w:t>Основные направления музыкальной культуры – 18 ч</w:t>
      </w:r>
    </w:p>
    <w:p w:rsidR="00D6742F" w:rsidRPr="00016C93" w:rsidRDefault="00D6742F" w:rsidP="00016C93">
      <w:pPr>
        <w:spacing w:line="0" w:lineRule="atLeast"/>
        <w:ind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Основные жанры светской музыки (соната, симфония, камерно-инструментальная и вокальная музыка). Развитие жанров светской музыки.</w:t>
      </w:r>
    </w:p>
    <w:p w:rsidR="00D6742F" w:rsidRPr="00016C93" w:rsidRDefault="00D6742F" w:rsidP="00016C93">
      <w:pPr>
        <w:spacing w:line="0" w:lineRule="atLeast"/>
        <w:ind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- Русская и зарубежная музыкальная культура XX в. Многообразие стилей в отечественной и зарубежной музыке XX в.</w:t>
      </w:r>
    </w:p>
    <w:p w:rsidR="00D6742F" w:rsidRPr="00016C93" w:rsidRDefault="00D6742F" w:rsidP="00016C93">
      <w:pPr>
        <w:spacing w:line="0" w:lineRule="atLeast"/>
        <w:ind w:firstLine="709"/>
        <w:jc w:val="both"/>
        <w:rPr>
          <w:rFonts w:ascii="Arial" w:hAnsi="Arial" w:cs="Arial"/>
          <w:b/>
        </w:rPr>
      </w:pPr>
      <w:r w:rsidRPr="00016C93">
        <w:rPr>
          <w:rFonts w:ascii="Arial" w:hAnsi="Arial" w:cs="Arial"/>
          <w:b/>
        </w:rPr>
        <w:t>8 класс (34 ч)</w:t>
      </w:r>
    </w:p>
    <w:p w:rsidR="00D6742F" w:rsidRPr="00016C93" w:rsidRDefault="00D6742F" w:rsidP="00016C93">
      <w:pPr>
        <w:spacing w:line="0" w:lineRule="atLeast"/>
        <w:ind w:firstLine="709"/>
        <w:jc w:val="both"/>
        <w:rPr>
          <w:rFonts w:ascii="Arial" w:hAnsi="Arial" w:cs="Arial"/>
          <w:b/>
        </w:rPr>
      </w:pPr>
      <w:r w:rsidRPr="00016C93">
        <w:rPr>
          <w:rFonts w:ascii="Arial" w:hAnsi="Arial" w:cs="Arial"/>
          <w:b/>
        </w:rPr>
        <w:t>Классика и современность – 16 ч</w:t>
      </w:r>
    </w:p>
    <w:p w:rsidR="00D6742F" w:rsidRPr="00016C93" w:rsidRDefault="00D6742F" w:rsidP="00016C93">
      <w:pPr>
        <w:spacing w:line="0" w:lineRule="atLeast"/>
        <w:ind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Мир музыкального театра. Круг музыкальных образов (</w:t>
      </w:r>
      <w:proofErr w:type="gramStart"/>
      <w:r w:rsidRPr="00016C93">
        <w:rPr>
          <w:rFonts w:ascii="Arial" w:hAnsi="Arial" w:cs="Arial"/>
        </w:rPr>
        <w:t>лирические</w:t>
      </w:r>
      <w:proofErr w:type="gramEnd"/>
      <w:r w:rsidRPr="00016C93">
        <w:rPr>
          <w:rFonts w:ascii="Arial" w:hAnsi="Arial" w:cs="Arial"/>
        </w:rPr>
        <w:t>, драматические, героические, эпические и др.).</w:t>
      </w:r>
    </w:p>
    <w:p w:rsidR="00D6742F" w:rsidRPr="00016C93" w:rsidRDefault="00D6742F" w:rsidP="00016C93">
      <w:pPr>
        <w:spacing w:line="0" w:lineRule="atLeast"/>
        <w:ind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-Музыка в кино</w:t>
      </w:r>
    </w:p>
    <w:p w:rsidR="00D6742F" w:rsidRPr="00016C93" w:rsidRDefault="00D6742F" w:rsidP="00016C93">
      <w:pPr>
        <w:spacing w:line="0" w:lineRule="atLeast"/>
        <w:ind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- Симфоническая музыка</w:t>
      </w:r>
    </w:p>
    <w:p w:rsidR="00D6742F" w:rsidRPr="00016C93" w:rsidRDefault="00D6742F" w:rsidP="00016C93">
      <w:pPr>
        <w:spacing w:line="0" w:lineRule="atLeast"/>
        <w:ind w:firstLine="709"/>
        <w:jc w:val="both"/>
        <w:rPr>
          <w:rFonts w:ascii="Arial" w:hAnsi="Arial" w:cs="Arial"/>
          <w:b/>
        </w:rPr>
      </w:pPr>
      <w:r w:rsidRPr="00016C93">
        <w:rPr>
          <w:rFonts w:ascii="Arial" w:hAnsi="Arial" w:cs="Arial"/>
          <w:b/>
        </w:rPr>
        <w:t>Традиции и новаторство в музыкальном искусстве – 18 ч</w:t>
      </w:r>
    </w:p>
    <w:p w:rsidR="00D6742F" w:rsidRPr="00016C93" w:rsidRDefault="00D6742F" w:rsidP="00016C93">
      <w:pPr>
        <w:spacing w:line="0" w:lineRule="atLeast"/>
        <w:ind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- Развитие традиций оперного спектакля</w:t>
      </w:r>
    </w:p>
    <w:p w:rsidR="00D6742F" w:rsidRPr="00016C93" w:rsidRDefault="00D6742F" w:rsidP="00016C93">
      <w:pPr>
        <w:spacing w:line="0" w:lineRule="atLeast"/>
        <w:ind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- Портреты современных исполнителей: Елена Образцова и Майя Плисецкая</w:t>
      </w:r>
    </w:p>
    <w:p w:rsidR="00D6742F" w:rsidRPr="00016C93" w:rsidRDefault="00D6742F" w:rsidP="00016C93">
      <w:pPr>
        <w:spacing w:line="0" w:lineRule="atLeast"/>
        <w:ind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Выдающиеся отечественные и зарубежные исполнители. Классическая музыка в современных обработках.</w:t>
      </w:r>
    </w:p>
    <w:p w:rsidR="00D6742F" w:rsidRPr="00016C93" w:rsidRDefault="00D6742F" w:rsidP="00016C93">
      <w:pPr>
        <w:spacing w:line="0" w:lineRule="atLeast"/>
        <w:ind w:firstLine="709"/>
        <w:jc w:val="both"/>
        <w:rPr>
          <w:rFonts w:ascii="Arial" w:hAnsi="Arial" w:cs="Arial"/>
        </w:rPr>
      </w:pPr>
      <w:r w:rsidRPr="00016C93">
        <w:rPr>
          <w:rFonts w:ascii="Arial" w:hAnsi="Arial" w:cs="Arial"/>
        </w:rPr>
        <w:t>- Мюзиклы мира.</w:t>
      </w:r>
    </w:p>
    <w:p w:rsidR="008D2227" w:rsidRPr="00016C93" w:rsidRDefault="008D2227" w:rsidP="00016C93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8D2227" w:rsidRPr="00016C93" w:rsidRDefault="008D2227" w:rsidP="00016C93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8D2227" w:rsidRPr="00016C93" w:rsidRDefault="008D2227" w:rsidP="00016C93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8D2227" w:rsidRPr="00016C93" w:rsidRDefault="008D2227" w:rsidP="00016C93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8D2227" w:rsidRPr="00016C93" w:rsidRDefault="008D2227" w:rsidP="00016C93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8D2227" w:rsidRPr="00016C93" w:rsidRDefault="008D2227" w:rsidP="00016C93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8D2227" w:rsidRPr="00016C93" w:rsidRDefault="008D2227" w:rsidP="00016C93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8D2227" w:rsidRPr="00016C93" w:rsidRDefault="008D2227" w:rsidP="00016C93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8D2227" w:rsidRPr="00016C93" w:rsidRDefault="008D2227" w:rsidP="00016C93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8D2227" w:rsidRPr="00016C93" w:rsidRDefault="008D2227" w:rsidP="00016C93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8D2227" w:rsidRPr="00016C93" w:rsidRDefault="008D2227" w:rsidP="00016C93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8D2227" w:rsidRPr="00016C93" w:rsidRDefault="008D2227" w:rsidP="00016C93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8D2227" w:rsidRPr="00016C93" w:rsidRDefault="008D2227" w:rsidP="00016C93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8D2227" w:rsidRPr="00016C93" w:rsidRDefault="008D2227" w:rsidP="00016C93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8D2227" w:rsidRPr="00016C93" w:rsidRDefault="008D2227" w:rsidP="00016C93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8D2227" w:rsidRPr="00016C93" w:rsidRDefault="008D2227" w:rsidP="00016C93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8D2227" w:rsidRPr="00016C93" w:rsidRDefault="008D2227" w:rsidP="00016C93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8D2227" w:rsidRDefault="008D2227" w:rsidP="00016C93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423BA3" w:rsidRDefault="00423BA3" w:rsidP="00016C93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423BA3" w:rsidRDefault="00423BA3" w:rsidP="00016C93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423BA3" w:rsidRDefault="00423BA3" w:rsidP="00016C93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423BA3" w:rsidRDefault="00423BA3" w:rsidP="00016C93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423BA3" w:rsidRDefault="00423BA3" w:rsidP="00016C93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423BA3" w:rsidRPr="00016C93" w:rsidRDefault="00423BA3" w:rsidP="00016C93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8D2227" w:rsidRPr="00016C93" w:rsidRDefault="008D2227" w:rsidP="00016C93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8D2227" w:rsidRPr="00016C93" w:rsidRDefault="008D2227" w:rsidP="00016C93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8D2227" w:rsidRPr="00016C93" w:rsidRDefault="008D2227" w:rsidP="00016C93">
      <w:pPr>
        <w:spacing w:line="0" w:lineRule="atLeast"/>
        <w:ind w:firstLine="709"/>
        <w:jc w:val="both"/>
        <w:rPr>
          <w:rStyle w:val="a4"/>
          <w:rFonts w:ascii="Arial" w:hAnsi="Arial" w:cs="Arial"/>
          <w:b w:val="0"/>
          <w:bCs w:val="0"/>
          <w:sz w:val="24"/>
          <w:szCs w:val="24"/>
        </w:rPr>
      </w:pPr>
    </w:p>
    <w:p w:rsidR="0039438C" w:rsidRPr="00016C93" w:rsidRDefault="0039438C" w:rsidP="00016C93">
      <w:pPr>
        <w:suppressAutoHyphens w:val="0"/>
        <w:spacing w:line="0" w:lineRule="atLeast"/>
        <w:rPr>
          <w:rFonts w:ascii="Arial" w:hAnsi="Arial" w:cs="Arial"/>
          <w:bCs/>
          <w:color w:val="595959"/>
        </w:rPr>
      </w:pPr>
    </w:p>
    <w:p w:rsidR="00AE1F31" w:rsidRPr="00016C93" w:rsidRDefault="00AE1F31" w:rsidP="00016C93">
      <w:pPr>
        <w:spacing w:line="0" w:lineRule="atLeast"/>
        <w:jc w:val="center"/>
        <w:rPr>
          <w:rFonts w:ascii="Arial" w:hAnsi="Arial" w:cs="Arial"/>
          <w:smallCap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685"/>
        <w:gridCol w:w="1134"/>
        <w:gridCol w:w="1701"/>
        <w:gridCol w:w="1843"/>
      </w:tblGrid>
      <w:tr w:rsidR="00423BA3" w:rsidRPr="00016C93" w:rsidTr="00DC4E7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3" w:rsidRPr="00016C93" w:rsidRDefault="00423BA3" w:rsidP="00016C93">
            <w:pPr>
              <w:spacing w:line="0" w:lineRule="atLeast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3" w:rsidRPr="00016C93" w:rsidRDefault="00423BA3" w:rsidP="00016C93">
            <w:pPr>
              <w:spacing w:line="0" w:lineRule="atLeast"/>
              <w:jc w:val="both"/>
              <w:rPr>
                <w:rFonts w:ascii="Arial" w:hAnsi="Arial" w:cs="Arial"/>
                <w:lang w:eastAsia="ru-RU"/>
              </w:rPr>
            </w:pPr>
            <w:r w:rsidRPr="00016C93">
              <w:rPr>
                <w:rFonts w:ascii="Arial" w:hAnsi="Arial" w:cs="Arial"/>
                <w:lang w:eastAsia="ru-RU"/>
              </w:rPr>
              <w:t>Тема раздела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3" w:rsidRPr="00016C93" w:rsidRDefault="00423BA3" w:rsidP="00016C93">
            <w:pPr>
              <w:spacing w:line="0" w:lineRule="atLeast"/>
              <w:jc w:val="both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Количество</w:t>
            </w:r>
          </w:p>
          <w:p w:rsidR="00423BA3" w:rsidRPr="00016C93" w:rsidRDefault="00423BA3" w:rsidP="00016C93">
            <w:pPr>
              <w:spacing w:line="0" w:lineRule="atLeast"/>
              <w:jc w:val="both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часов</w:t>
            </w:r>
          </w:p>
          <w:p w:rsidR="00423BA3" w:rsidRPr="00016C93" w:rsidRDefault="00423BA3" w:rsidP="00423BA3">
            <w:pPr>
              <w:spacing w:line="0" w:lineRule="atLeast"/>
              <w:jc w:val="both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 xml:space="preserve"> </w:t>
            </w:r>
          </w:p>
        </w:tc>
      </w:tr>
      <w:tr w:rsidR="001A290F" w:rsidRPr="00016C93" w:rsidTr="005626B5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0F" w:rsidRPr="00016C93" w:rsidRDefault="001A290F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5 класс</w:t>
            </w:r>
          </w:p>
        </w:tc>
      </w:tr>
      <w:tr w:rsidR="00423BA3" w:rsidRPr="00016C93" w:rsidTr="00DC4E7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3" w:rsidRPr="00016C93" w:rsidRDefault="00423BA3" w:rsidP="00016C93">
            <w:pPr>
              <w:spacing w:line="0" w:lineRule="atLeast"/>
              <w:jc w:val="both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1 четверть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3" w:rsidRPr="00016C93" w:rsidRDefault="00423BA3" w:rsidP="00016C93">
            <w:pPr>
              <w:spacing w:line="0" w:lineRule="atLeast"/>
              <w:jc w:val="both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Музыка и литература</w:t>
            </w:r>
          </w:p>
          <w:p w:rsidR="00423BA3" w:rsidRPr="00016C93" w:rsidRDefault="00423BA3" w:rsidP="00016C93">
            <w:pPr>
              <w:spacing w:line="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3" w:rsidRPr="00016C93" w:rsidRDefault="00423BA3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3" w:rsidRPr="00016C93" w:rsidRDefault="00423BA3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</w:tr>
      <w:tr w:rsidR="00423BA3" w:rsidRPr="00016C93" w:rsidTr="00DC4E7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3" w:rsidRPr="00016C93" w:rsidRDefault="00423BA3" w:rsidP="00016C93">
            <w:pPr>
              <w:spacing w:line="0" w:lineRule="atLeast"/>
              <w:jc w:val="both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2 четверть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3" w:rsidRPr="00016C93" w:rsidRDefault="00423BA3" w:rsidP="00016C93">
            <w:pPr>
              <w:spacing w:line="0" w:lineRule="atLeast"/>
              <w:jc w:val="both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Музыка и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3" w:rsidRPr="00016C93" w:rsidRDefault="00423BA3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3" w:rsidRPr="00016C93" w:rsidRDefault="00423BA3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1</w:t>
            </w:r>
          </w:p>
        </w:tc>
      </w:tr>
      <w:tr w:rsidR="001A290F" w:rsidRPr="00016C93" w:rsidTr="001A290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0F" w:rsidRPr="00016C93" w:rsidRDefault="001A290F" w:rsidP="00016C93">
            <w:pPr>
              <w:spacing w:line="0" w:lineRule="atLeast"/>
              <w:jc w:val="both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3 четверть</w:t>
            </w:r>
          </w:p>
        </w:tc>
        <w:tc>
          <w:tcPr>
            <w:tcW w:w="3685" w:type="dxa"/>
          </w:tcPr>
          <w:p w:rsidR="001A290F" w:rsidRPr="00016C93" w:rsidRDefault="001A290F" w:rsidP="00016C93">
            <w:pPr>
              <w:spacing w:line="0" w:lineRule="atLeast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Музыка и изобразительное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0F" w:rsidRPr="00016C93" w:rsidRDefault="001A290F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0F" w:rsidRPr="00016C93" w:rsidRDefault="001A290F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0F" w:rsidRPr="00016C93" w:rsidRDefault="001A290F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</w:tr>
      <w:tr w:rsidR="001A290F" w:rsidRPr="00016C93" w:rsidTr="001A290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0F" w:rsidRPr="00016C93" w:rsidRDefault="001A290F" w:rsidP="00016C93">
            <w:pPr>
              <w:spacing w:line="0" w:lineRule="atLeast"/>
              <w:jc w:val="both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4 четверть</w:t>
            </w:r>
          </w:p>
        </w:tc>
        <w:tc>
          <w:tcPr>
            <w:tcW w:w="3685" w:type="dxa"/>
          </w:tcPr>
          <w:p w:rsidR="001A290F" w:rsidRPr="00016C93" w:rsidRDefault="001A290F" w:rsidP="00016C93">
            <w:pPr>
              <w:spacing w:line="0" w:lineRule="atLeast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Музыка и изобразительное искусство</w:t>
            </w:r>
          </w:p>
        </w:tc>
        <w:tc>
          <w:tcPr>
            <w:tcW w:w="1134" w:type="dxa"/>
          </w:tcPr>
          <w:p w:rsidR="001A290F" w:rsidRPr="00016C93" w:rsidRDefault="001A290F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0F" w:rsidRPr="00016C93" w:rsidRDefault="001A290F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0F" w:rsidRPr="00016C93" w:rsidRDefault="001A290F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</w:tr>
      <w:tr w:rsidR="001A290F" w:rsidRPr="00016C93" w:rsidTr="001A290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0F" w:rsidRPr="00016C93" w:rsidRDefault="001A290F" w:rsidP="00016C93">
            <w:pPr>
              <w:spacing w:line="0" w:lineRule="atLeast"/>
              <w:jc w:val="both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За год</w:t>
            </w:r>
          </w:p>
        </w:tc>
        <w:tc>
          <w:tcPr>
            <w:tcW w:w="3685" w:type="dxa"/>
          </w:tcPr>
          <w:p w:rsidR="001A290F" w:rsidRPr="00016C93" w:rsidRDefault="001A290F" w:rsidP="00016C93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A290F" w:rsidRPr="00016C93" w:rsidRDefault="001A290F" w:rsidP="00016C93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  <w:r w:rsidRPr="00016C93"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0F" w:rsidRPr="00016C93" w:rsidRDefault="001A290F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0F" w:rsidRPr="00016C93" w:rsidRDefault="001A290F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</w:tr>
      <w:tr w:rsidR="001A290F" w:rsidRPr="00016C93" w:rsidTr="005626B5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0F" w:rsidRPr="00016C93" w:rsidRDefault="001A290F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6 класс</w:t>
            </w:r>
          </w:p>
        </w:tc>
      </w:tr>
      <w:tr w:rsidR="00423BA3" w:rsidRPr="00016C93" w:rsidTr="00DC4E7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3" w:rsidRPr="00016C93" w:rsidRDefault="00423BA3" w:rsidP="00016C93">
            <w:pPr>
              <w:spacing w:line="0" w:lineRule="atLeast"/>
              <w:jc w:val="both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1 четверть</w:t>
            </w:r>
          </w:p>
        </w:tc>
        <w:tc>
          <w:tcPr>
            <w:tcW w:w="3685" w:type="dxa"/>
          </w:tcPr>
          <w:p w:rsidR="00423BA3" w:rsidRPr="00016C93" w:rsidRDefault="00423BA3" w:rsidP="00016C93">
            <w:pPr>
              <w:spacing w:line="0" w:lineRule="atLeast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Мир образов вокальной и инструментальной музыки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3" w:rsidRPr="00016C93" w:rsidRDefault="00423BA3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9</w:t>
            </w:r>
          </w:p>
        </w:tc>
      </w:tr>
      <w:tr w:rsidR="001A290F" w:rsidRPr="00016C93" w:rsidTr="001A290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0F" w:rsidRPr="00016C93" w:rsidRDefault="001A290F" w:rsidP="00016C93">
            <w:pPr>
              <w:spacing w:line="0" w:lineRule="atLeast"/>
              <w:jc w:val="both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2 четверть</w:t>
            </w:r>
          </w:p>
        </w:tc>
        <w:tc>
          <w:tcPr>
            <w:tcW w:w="3685" w:type="dxa"/>
          </w:tcPr>
          <w:p w:rsidR="001A290F" w:rsidRPr="00016C93" w:rsidRDefault="001A290F" w:rsidP="00016C93">
            <w:pPr>
              <w:spacing w:line="0" w:lineRule="atLeast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Мир образов вокальной и инструментальной музыки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0F" w:rsidRPr="00016C93" w:rsidRDefault="001A290F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0F" w:rsidRPr="00016C93" w:rsidRDefault="001A290F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0F" w:rsidRPr="00016C93" w:rsidRDefault="001A290F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1</w:t>
            </w:r>
          </w:p>
        </w:tc>
      </w:tr>
      <w:tr w:rsidR="001A290F" w:rsidRPr="00016C93" w:rsidTr="001A290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0F" w:rsidRPr="00016C93" w:rsidRDefault="001A290F" w:rsidP="00016C93">
            <w:pPr>
              <w:spacing w:line="0" w:lineRule="atLeast"/>
              <w:jc w:val="both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3 четверть</w:t>
            </w:r>
          </w:p>
        </w:tc>
        <w:tc>
          <w:tcPr>
            <w:tcW w:w="3685" w:type="dxa"/>
          </w:tcPr>
          <w:p w:rsidR="001A290F" w:rsidRPr="00016C93" w:rsidRDefault="001A290F" w:rsidP="00016C93">
            <w:pPr>
              <w:spacing w:line="0" w:lineRule="atLeast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Мир образов камерной и симфонической музыки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0F" w:rsidRPr="00016C93" w:rsidRDefault="001A290F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0F" w:rsidRPr="00016C93" w:rsidRDefault="001A290F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0F" w:rsidRPr="00016C93" w:rsidRDefault="001A290F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1</w:t>
            </w:r>
          </w:p>
        </w:tc>
      </w:tr>
      <w:tr w:rsidR="001A290F" w:rsidRPr="00016C93" w:rsidTr="001A290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0F" w:rsidRPr="00016C93" w:rsidRDefault="001A290F" w:rsidP="00016C93">
            <w:pPr>
              <w:spacing w:line="0" w:lineRule="atLeast"/>
              <w:jc w:val="both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4 четверть</w:t>
            </w:r>
          </w:p>
        </w:tc>
        <w:tc>
          <w:tcPr>
            <w:tcW w:w="3685" w:type="dxa"/>
          </w:tcPr>
          <w:p w:rsidR="001A290F" w:rsidRPr="00016C93" w:rsidRDefault="001A290F" w:rsidP="00016C93">
            <w:pPr>
              <w:spacing w:line="0" w:lineRule="atLeast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Мир образов камерной и симфонической музыки</w:t>
            </w:r>
          </w:p>
        </w:tc>
        <w:tc>
          <w:tcPr>
            <w:tcW w:w="1134" w:type="dxa"/>
          </w:tcPr>
          <w:p w:rsidR="001A290F" w:rsidRPr="00016C93" w:rsidRDefault="001A290F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0F" w:rsidRPr="00016C93" w:rsidRDefault="001A290F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0F" w:rsidRPr="00016C93" w:rsidRDefault="001A290F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1</w:t>
            </w:r>
          </w:p>
        </w:tc>
      </w:tr>
      <w:tr w:rsidR="001A290F" w:rsidRPr="00016C93" w:rsidTr="001A290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0F" w:rsidRPr="00016C93" w:rsidRDefault="001A290F" w:rsidP="00016C93">
            <w:pPr>
              <w:spacing w:line="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1A290F" w:rsidRPr="00016C93" w:rsidRDefault="001A290F" w:rsidP="00016C93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A290F" w:rsidRPr="00016C93" w:rsidRDefault="001A290F" w:rsidP="00016C93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  <w:r w:rsidRPr="00016C93"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0F" w:rsidRPr="00016C93" w:rsidRDefault="001A290F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0F" w:rsidRPr="00016C93" w:rsidRDefault="001A290F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</w:tr>
      <w:tr w:rsidR="001A290F" w:rsidRPr="00016C93" w:rsidTr="005626B5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0F" w:rsidRPr="00016C93" w:rsidRDefault="001A290F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7 класс</w:t>
            </w:r>
          </w:p>
        </w:tc>
      </w:tr>
      <w:tr w:rsidR="009461E3" w:rsidRPr="00016C93" w:rsidTr="005626B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3" w:rsidRPr="00016C93" w:rsidRDefault="009461E3" w:rsidP="00016C93">
            <w:pPr>
              <w:spacing w:line="0" w:lineRule="atLeast"/>
              <w:jc w:val="both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1 четверть</w:t>
            </w:r>
          </w:p>
        </w:tc>
        <w:tc>
          <w:tcPr>
            <w:tcW w:w="3685" w:type="dxa"/>
          </w:tcPr>
          <w:p w:rsidR="009461E3" w:rsidRPr="00016C93" w:rsidRDefault="009461E3" w:rsidP="00016C93">
            <w:pPr>
              <w:spacing w:line="0" w:lineRule="atLeast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 xml:space="preserve">Особенности музыкальной драматургии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3" w:rsidRPr="00016C93" w:rsidRDefault="009461E3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3" w:rsidRPr="00016C93" w:rsidRDefault="009461E3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3" w:rsidRPr="00016C93" w:rsidRDefault="009461E3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1</w:t>
            </w:r>
          </w:p>
        </w:tc>
      </w:tr>
      <w:tr w:rsidR="009461E3" w:rsidRPr="00016C93" w:rsidTr="005626B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3" w:rsidRPr="00016C93" w:rsidRDefault="009461E3" w:rsidP="00016C93">
            <w:pPr>
              <w:spacing w:line="0" w:lineRule="atLeast"/>
              <w:jc w:val="both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2 четверть</w:t>
            </w:r>
          </w:p>
        </w:tc>
        <w:tc>
          <w:tcPr>
            <w:tcW w:w="3685" w:type="dxa"/>
          </w:tcPr>
          <w:p w:rsidR="009461E3" w:rsidRPr="00016C93" w:rsidRDefault="009461E3" w:rsidP="00016C93">
            <w:pPr>
              <w:spacing w:line="0" w:lineRule="atLeast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 xml:space="preserve">Особенности музыкальной драматургии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3" w:rsidRPr="00016C93" w:rsidRDefault="009461E3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3" w:rsidRPr="00016C93" w:rsidRDefault="009461E3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3" w:rsidRPr="00016C93" w:rsidRDefault="009461E3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1</w:t>
            </w:r>
          </w:p>
        </w:tc>
      </w:tr>
      <w:tr w:rsidR="009461E3" w:rsidRPr="00016C93" w:rsidTr="005626B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3" w:rsidRPr="00016C93" w:rsidRDefault="009461E3" w:rsidP="00016C93">
            <w:pPr>
              <w:spacing w:line="0" w:lineRule="atLeast"/>
              <w:jc w:val="both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3 четверть</w:t>
            </w:r>
          </w:p>
        </w:tc>
        <w:tc>
          <w:tcPr>
            <w:tcW w:w="3685" w:type="dxa"/>
          </w:tcPr>
          <w:p w:rsidR="009461E3" w:rsidRPr="00016C93" w:rsidRDefault="009461E3" w:rsidP="00016C93">
            <w:pPr>
              <w:spacing w:line="0" w:lineRule="atLeast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Мир образов камерной и симфонической музыки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3" w:rsidRPr="00016C93" w:rsidRDefault="009461E3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3" w:rsidRPr="00016C93" w:rsidRDefault="009461E3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3" w:rsidRPr="00016C93" w:rsidRDefault="009461E3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1</w:t>
            </w:r>
          </w:p>
        </w:tc>
      </w:tr>
      <w:tr w:rsidR="009461E3" w:rsidRPr="00016C93" w:rsidTr="001A290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3" w:rsidRPr="00016C93" w:rsidRDefault="009461E3" w:rsidP="00016C93">
            <w:pPr>
              <w:spacing w:line="0" w:lineRule="atLeast"/>
              <w:jc w:val="both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4 четверть</w:t>
            </w:r>
          </w:p>
        </w:tc>
        <w:tc>
          <w:tcPr>
            <w:tcW w:w="3685" w:type="dxa"/>
          </w:tcPr>
          <w:p w:rsidR="009461E3" w:rsidRPr="00016C93" w:rsidRDefault="009461E3" w:rsidP="00016C93">
            <w:pPr>
              <w:spacing w:line="0" w:lineRule="atLeast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Мир образов камерной и симфонической музыки</w:t>
            </w:r>
          </w:p>
        </w:tc>
        <w:tc>
          <w:tcPr>
            <w:tcW w:w="1134" w:type="dxa"/>
          </w:tcPr>
          <w:p w:rsidR="009461E3" w:rsidRPr="00016C93" w:rsidRDefault="009461E3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3" w:rsidRPr="00016C93" w:rsidRDefault="009461E3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3" w:rsidRPr="00016C93" w:rsidRDefault="009461E3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1</w:t>
            </w:r>
          </w:p>
        </w:tc>
      </w:tr>
      <w:tr w:rsidR="009461E3" w:rsidRPr="00016C93" w:rsidTr="001A290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3" w:rsidRPr="00016C93" w:rsidRDefault="009461E3" w:rsidP="00016C93">
            <w:pPr>
              <w:spacing w:line="0" w:lineRule="atLeast"/>
              <w:jc w:val="both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За год</w:t>
            </w:r>
          </w:p>
        </w:tc>
        <w:tc>
          <w:tcPr>
            <w:tcW w:w="3685" w:type="dxa"/>
          </w:tcPr>
          <w:p w:rsidR="009461E3" w:rsidRPr="00016C93" w:rsidRDefault="009461E3" w:rsidP="00016C93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9461E3" w:rsidRPr="00016C93" w:rsidRDefault="009461E3" w:rsidP="00016C93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  <w:r w:rsidRPr="00016C93"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3" w:rsidRPr="00016C93" w:rsidRDefault="009461E3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3" w:rsidRPr="00016C93" w:rsidRDefault="009461E3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</w:tr>
      <w:tr w:rsidR="009461E3" w:rsidRPr="00016C93" w:rsidTr="005626B5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3" w:rsidRPr="00016C93" w:rsidRDefault="009461E3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8 класс</w:t>
            </w:r>
          </w:p>
        </w:tc>
      </w:tr>
      <w:tr w:rsidR="009461E3" w:rsidRPr="00016C93" w:rsidTr="005626B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3" w:rsidRPr="00016C93" w:rsidRDefault="009461E3" w:rsidP="00016C93">
            <w:pPr>
              <w:spacing w:line="0" w:lineRule="atLeast"/>
              <w:jc w:val="both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1 четверть</w:t>
            </w:r>
          </w:p>
        </w:tc>
        <w:tc>
          <w:tcPr>
            <w:tcW w:w="3685" w:type="dxa"/>
          </w:tcPr>
          <w:p w:rsidR="009461E3" w:rsidRPr="00016C93" w:rsidRDefault="009461E3" w:rsidP="00016C93">
            <w:pPr>
              <w:spacing w:line="0" w:lineRule="atLeast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Классика и современность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3" w:rsidRPr="00016C93" w:rsidRDefault="009461E3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3" w:rsidRPr="00016C93" w:rsidRDefault="009461E3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3" w:rsidRPr="00016C93" w:rsidRDefault="009461E3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1</w:t>
            </w:r>
          </w:p>
        </w:tc>
      </w:tr>
      <w:tr w:rsidR="009461E3" w:rsidRPr="00016C93" w:rsidTr="005626B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3" w:rsidRPr="00016C93" w:rsidRDefault="009461E3" w:rsidP="00016C93">
            <w:pPr>
              <w:spacing w:line="0" w:lineRule="atLeast"/>
              <w:jc w:val="both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2 четверть</w:t>
            </w:r>
          </w:p>
        </w:tc>
        <w:tc>
          <w:tcPr>
            <w:tcW w:w="3685" w:type="dxa"/>
          </w:tcPr>
          <w:p w:rsidR="009461E3" w:rsidRPr="00016C93" w:rsidRDefault="009461E3" w:rsidP="00016C93">
            <w:pPr>
              <w:spacing w:line="0" w:lineRule="atLeast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  <w:color w:val="000000"/>
              </w:rPr>
              <w:t>Традиции и новаторство в музыке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3" w:rsidRPr="00016C93" w:rsidRDefault="009461E3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3" w:rsidRPr="00016C93" w:rsidRDefault="009461E3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3" w:rsidRPr="00016C93" w:rsidRDefault="009461E3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1</w:t>
            </w:r>
          </w:p>
        </w:tc>
      </w:tr>
      <w:tr w:rsidR="009461E3" w:rsidRPr="00016C93" w:rsidTr="005626B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3" w:rsidRPr="00016C93" w:rsidRDefault="009461E3" w:rsidP="00016C93">
            <w:pPr>
              <w:spacing w:line="0" w:lineRule="atLeast"/>
              <w:jc w:val="both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3 четверть</w:t>
            </w:r>
          </w:p>
        </w:tc>
        <w:tc>
          <w:tcPr>
            <w:tcW w:w="3685" w:type="dxa"/>
          </w:tcPr>
          <w:p w:rsidR="009461E3" w:rsidRPr="00016C93" w:rsidRDefault="009461E3" w:rsidP="00016C93">
            <w:pPr>
              <w:spacing w:line="0" w:lineRule="atLeast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  <w:color w:val="000000"/>
              </w:rPr>
              <w:t>Основные направления музыкальной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3" w:rsidRPr="00016C93" w:rsidRDefault="009461E3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3" w:rsidRPr="00016C93" w:rsidRDefault="009461E3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3" w:rsidRPr="00016C93" w:rsidRDefault="009461E3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1</w:t>
            </w:r>
          </w:p>
        </w:tc>
      </w:tr>
      <w:tr w:rsidR="009461E3" w:rsidRPr="00016C93" w:rsidTr="001A290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3" w:rsidRPr="00016C93" w:rsidRDefault="009461E3" w:rsidP="00016C93">
            <w:pPr>
              <w:spacing w:line="0" w:lineRule="atLeast"/>
              <w:jc w:val="both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4 четверть</w:t>
            </w:r>
          </w:p>
        </w:tc>
        <w:tc>
          <w:tcPr>
            <w:tcW w:w="3685" w:type="dxa"/>
          </w:tcPr>
          <w:p w:rsidR="009461E3" w:rsidRPr="00016C93" w:rsidRDefault="009461E3" w:rsidP="00016C93">
            <w:pPr>
              <w:spacing w:line="0" w:lineRule="atLeast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  <w:color w:val="000000"/>
              </w:rPr>
              <w:t>Основные направления музыкальной культуры</w:t>
            </w:r>
          </w:p>
        </w:tc>
        <w:tc>
          <w:tcPr>
            <w:tcW w:w="1134" w:type="dxa"/>
          </w:tcPr>
          <w:p w:rsidR="009461E3" w:rsidRPr="00016C93" w:rsidRDefault="009461E3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3" w:rsidRPr="00016C93" w:rsidRDefault="009461E3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3" w:rsidRPr="00016C93" w:rsidRDefault="009461E3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1</w:t>
            </w:r>
          </w:p>
        </w:tc>
      </w:tr>
      <w:tr w:rsidR="009461E3" w:rsidRPr="00016C93" w:rsidTr="005626B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3" w:rsidRPr="00016C93" w:rsidRDefault="009461E3" w:rsidP="00016C93">
            <w:pPr>
              <w:spacing w:line="0" w:lineRule="atLeast"/>
              <w:jc w:val="both"/>
              <w:rPr>
                <w:rFonts w:ascii="Arial" w:hAnsi="Arial" w:cs="Arial"/>
              </w:rPr>
            </w:pPr>
            <w:r w:rsidRPr="00016C93">
              <w:rPr>
                <w:rFonts w:ascii="Arial" w:hAnsi="Arial" w:cs="Arial"/>
              </w:rPr>
              <w:t>За год</w:t>
            </w:r>
          </w:p>
        </w:tc>
        <w:tc>
          <w:tcPr>
            <w:tcW w:w="3685" w:type="dxa"/>
          </w:tcPr>
          <w:p w:rsidR="009461E3" w:rsidRPr="00016C93" w:rsidRDefault="009461E3" w:rsidP="00016C93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9461E3" w:rsidRPr="00016C93" w:rsidRDefault="009461E3" w:rsidP="00016C93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  <w:r w:rsidRPr="00016C93"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3" w:rsidRPr="00016C93" w:rsidRDefault="009461E3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3" w:rsidRPr="00016C93" w:rsidRDefault="009461E3" w:rsidP="00016C9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</w:tr>
    </w:tbl>
    <w:p w:rsidR="00E42C8F" w:rsidRPr="00016C93" w:rsidRDefault="00E42C8F" w:rsidP="00016C93">
      <w:pPr>
        <w:spacing w:line="0" w:lineRule="atLeast"/>
        <w:rPr>
          <w:rFonts w:ascii="Arial" w:hAnsi="Arial" w:cs="Arial"/>
          <w:smallCaps/>
        </w:rPr>
        <w:sectPr w:rsidR="00E42C8F" w:rsidRPr="00016C93" w:rsidSect="00881E77">
          <w:footerReference w:type="default" r:id="rId9"/>
          <w:pgSz w:w="11906" w:h="16838"/>
          <w:pgMar w:top="1134" w:right="991" w:bottom="993" w:left="1276" w:header="284" w:footer="284" w:gutter="0"/>
          <w:pgNumType w:start="2"/>
          <w:cols w:space="720"/>
          <w:titlePg/>
          <w:docGrid w:linePitch="360"/>
        </w:sectPr>
      </w:pPr>
    </w:p>
    <w:p w:rsidR="00B320A4" w:rsidRPr="00016C93" w:rsidRDefault="00B320A4" w:rsidP="00B320A4">
      <w:pPr>
        <w:spacing w:line="0" w:lineRule="atLeast"/>
        <w:jc w:val="center"/>
        <w:rPr>
          <w:rFonts w:ascii="Arial" w:hAnsi="Arial" w:cs="Arial"/>
          <w:b/>
        </w:rPr>
      </w:pPr>
      <w:r w:rsidRPr="00016C93">
        <w:rPr>
          <w:rFonts w:ascii="Arial" w:hAnsi="Arial" w:cs="Arial"/>
          <w:b/>
        </w:rPr>
        <w:lastRenderedPageBreak/>
        <w:t xml:space="preserve">Раздел </w:t>
      </w:r>
      <w:r w:rsidRPr="00016C93">
        <w:rPr>
          <w:rFonts w:ascii="Arial" w:hAnsi="Arial" w:cs="Arial"/>
          <w:b/>
          <w:lang w:val="en-US"/>
        </w:rPr>
        <w:t>III</w:t>
      </w:r>
      <w:r w:rsidRPr="00016C93">
        <w:rPr>
          <w:rFonts w:ascii="Arial" w:hAnsi="Arial" w:cs="Arial"/>
          <w:b/>
        </w:rPr>
        <w:t>. Тематическое планирование</w:t>
      </w:r>
    </w:p>
    <w:p w:rsidR="007605F2" w:rsidRPr="00016C93" w:rsidRDefault="007605F2" w:rsidP="00016C93">
      <w:pPr>
        <w:spacing w:line="0" w:lineRule="atLeast"/>
        <w:jc w:val="center"/>
        <w:rPr>
          <w:rFonts w:ascii="Arial" w:hAnsi="Arial" w:cs="Arial"/>
          <w:smallCaps/>
        </w:rPr>
      </w:pPr>
      <w:r w:rsidRPr="00016C93">
        <w:rPr>
          <w:rFonts w:ascii="Arial" w:hAnsi="Arial" w:cs="Arial"/>
          <w:smallCaps/>
        </w:rPr>
        <w:t>по музыке в 5 классе. 1 час в неделю, всего 34 часа</w:t>
      </w:r>
    </w:p>
    <w:tbl>
      <w:tblPr>
        <w:tblW w:w="928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5503"/>
        <w:gridCol w:w="1628"/>
      </w:tblGrid>
      <w:tr w:rsidR="007605F2" w:rsidRPr="00016C93" w:rsidTr="00B7214B">
        <w:trPr>
          <w:trHeight w:val="932"/>
        </w:trPr>
        <w:tc>
          <w:tcPr>
            <w:tcW w:w="2151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jc w:val="center"/>
              <w:rPr>
                <w:rFonts w:ascii="Arial" w:eastAsia="Calibri" w:hAnsi="Arial" w:cs="Arial"/>
                <w:b/>
              </w:rPr>
            </w:pPr>
            <w:r w:rsidRPr="00016C93">
              <w:rPr>
                <w:rFonts w:ascii="Arial" w:eastAsia="Calibri" w:hAnsi="Arial" w:cs="Arial"/>
                <w:b/>
              </w:rPr>
              <w:t>Глава/Раздел</w:t>
            </w:r>
          </w:p>
        </w:tc>
        <w:tc>
          <w:tcPr>
            <w:tcW w:w="5503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jc w:val="center"/>
              <w:rPr>
                <w:rFonts w:ascii="Arial" w:eastAsia="Calibri" w:hAnsi="Arial" w:cs="Arial"/>
                <w:b/>
              </w:rPr>
            </w:pPr>
            <w:r w:rsidRPr="00016C93">
              <w:rPr>
                <w:rFonts w:ascii="Arial" w:eastAsia="Calibri" w:hAnsi="Arial" w:cs="Arial"/>
                <w:b/>
              </w:rPr>
              <w:t>Тема занятия</w:t>
            </w:r>
          </w:p>
        </w:tc>
        <w:tc>
          <w:tcPr>
            <w:tcW w:w="1628" w:type="dxa"/>
          </w:tcPr>
          <w:p w:rsidR="007605F2" w:rsidRPr="00016C93" w:rsidRDefault="007605F2" w:rsidP="00016C93">
            <w:pPr>
              <w:spacing w:line="0" w:lineRule="atLeast"/>
              <w:jc w:val="center"/>
              <w:rPr>
                <w:rFonts w:ascii="Arial" w:eastAsia="Calibri" w:hAnsi="Arial" w:cs="Arial"/>
                <w:b/>
              </w:rPr>
            </w:pPr>
            <w:r w:rsidRPr="00016C93">
              <w:rPr>
                <w:rFonts w:ascii="Arial" w:eastAsia="Calibri" w:hAnsi="Arial" w:cs="Arial"/>
                <w:b/>
              </w:rPr>
              <w:t>Количество часов</w:t>
            </w:r>
          </w:p>
        </w:tc>
      </w:tr>
      <w:tr w:rsidR="007605F2" w:rsidRPr="00016C93" w:rsidTr="00B7214B">
        <w:trPr>
          <w:trHeight w:val="813"/>
        </w:trPr>
        <w:tc>
          <w:tcPr>
            <w:tcW w:w="2151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Музыка и литература</w:t>
            </w:r>
            <w:r w:rsidR="00A3663B" w:rsidRPr="00016C93">
              <w:rPr>
                <w:rFonts w:ascii="Arial" w:eastAsia="Calibri" w:hAnsi="Arial" w:cs="Arial"/>
              </w:rPr>
              <w:t>-9</w:t>
            </w:r>
          </w:p>
        </w:tc>
        <w:tc>
          <w:tcPr>
            <w:tcW w:w="5503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 xml:space="preserve">Тема </w:t>
            </w:r>
            <w:proofErr w:type="gramStart"/>
            <w:r w:rsidRPr="00016C93">
              <w:rPr>
                <w:rFonts w:ascii="Arial" w:eastAsia="Calibri" w:hAnsi="Arial" w:cs="Arial"/>
              </w:rPr>
              <w:t>1</w:t>
            </w:r>
            <w:proofErr w:type="gramEnd"/>
            <w:r w:rsidRPr="00016C93">
              <w:rPr>
                <w:rFonts w:ascii="Arial" w:eastAsia="Calibri" w:hAnsi="Arial" w:cs="Arial"/>
              </w:rPr>
              <w:t xml:space="preserve"> Что роднит музыку с литературой</w:t>
            </w:r>
          </w:p>
        </w:tc>
        <w:tc>
          <w:tcPr>
            <w:tcW w:w="1628" w:type="dxa"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B7214B">
        <w:trPr>
          <w:trHeight w:val="502"/>
        </w:trPr>
        <w:tc>
          <w:tcPr>
            <w:tcW w:w="2151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03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2 Вокальная музыка. Звучащие картины</w:t>
            </w:r>
          </w:p>
        </w:tc>
        <w:tc>
          <w:tcPr>
            <w:tcW w:w="1628" w:type="dxa"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B7214B">
        <w:trPr>
          <w:trHeight w:val="478"/>
        </w:trPr>
        <w:tc>
          <w:tcPr>
            <w:tcW w:w="2151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03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3 Фольклор в музыке русских композиторов.</w:t>
            </w:r>
          </w:p>
        </w:tc>
        <w:tc>
          <w:tcPr>
            <w:tcW w:w="1628" w:type="dxa"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B7214B">
        <w:trPr>
          <w:trHeight w:val="697"/>
        </w:trPr>
        <w:tc>
          <w:tcPr>
            <w:tcW w:w="2151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03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4 Жанры инструментальной и вокальной музыки.</w:t>
            </w:r>
          </w:p>
        </w:tc>
        <w:tc>
          <w:tcPr>
            <w:tcW w:w="1628" w:type="dxa"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B7214B">
        <w:trPr>
          <w:trHeight w:val="465"/>
        </w:trPr>
        <w:tc>
          <w:tcPr>
            <w:tcW w:w="2151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03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5 Вторая жизнь песни</w:t>
            </w:r>
          </w:p>
        </w:tc>
        <w:tc>
          <w:tcPr>
            <w:tcW w:w="1628" w:type="dxa"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B7214B">
        <w:trPr>
          <w:trHeight w:val="502"/>
        </w:trPr>
        <w:tc>
          <w:tcPr>
            <w:tcW w:w="2151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03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6</w:t>
            </w:r>
            <w:proofErr w:type="gramStart"/>
            <w:r w:rsidRPr="00016C93">
              <w:rPr>
                <w:rFonts w:ascii="Arial" w:eastAsia="Calibri" w:hAnsi="Arial" w:cs="Arial"/>
              </w:rPr>
              <w:t xml:space="preserve"> В</w:t>
            </w:r>
            <w:proofErr w:type="gramEnd"/>
            <w:r w:rsidRPr="00016C93">
              <w:rPr>
                <w:rFonts w:ascii="Arial" w:eastAsia="Calibri" w:hAnsi="Arial" w:cs="Arial"/>
              </w:rPr>
              <w:t>сю жизнь несу Родину в душе…</w:t>
            </w:r>
          </w:p>
        </w:tc>
        <w:tc>
          <w:tcPr>
            <w:tcW w:w="1628" w:type="dxa"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B7214B">
        <w:trPr>
          <w:trHeight w:val="690"/>
        </w:trPr>
        <w:tc>
          <w:tcPr>
            <w:tcW w:w="2151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03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7 Писатели и поэты о музыке и музыкантах.</w:t>
            </w:r>
          </w:p>
        </w:tc>
        <w:tc>
          <w:tcPr>
            <w:tcW w:w="1628" w:type="dxa"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B7214B">
        <w:trPr>
          <w:trHeight w:val="726"/>
        </w:trPr>
        <w:tc>
          <w:tcPr>
            <w:tcW w:w="2151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03" w:type="dxa"/>
            <w:shd w:val="clear" w:color="auto" w:fill="auto"/>
            <w:hideMark/>
          </w:tcPr>
          <w:p w:rsidR="007605F2" w:rsidRPr="00016C93" w:rsidRDefault="007605F2" w:rsidP="0074541E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 xml:space="preserve">Темаи 8 Обобщение по теме: «Музыка и литература». </w:t>
            </w:r>
          </w:p>
        </w:tc>
        <w:tc>
          <w:tcPr>
            <w:tcW w:w="1628" w:type="dxa"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B7214B">
        <w:trPr>
          <w:trHeight w:val="739"/>
        </w:trPr>
        <w:tc>
          <w:tcPr>
            <w:tcW w:w="2151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03" w:type="dxa"/>
            <w:shd w:val="clear" w:color="auto" w:fill="auto"/>
            <w:hideMark/>
          </w:tcPr>
          <w:p w:rsidR="007605F2" w:rsidRPr="00016C93" w:rsidRDefault="007605F2" w:rsidP="0074541E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9 Заключительный концерт.</w:t>
            </w:r>
          </w:p>
        </w:tc>
        <w:tc>
          <w:tcPr>
            <w:tcW w:w="1628" w:type="dxa"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B7214B">
        <w:trPr>
          <w:trHeight w:val="915"/>
        </w:trPr>
        <w:tc>
          <w:tcPr>
            <w:tcW w:w="2151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Музыка и литература</w:t>
            </w:r>
            <w:r w:rsidR="00A3663B" w:rsidRPr="00016C93">
              <w:rPr>
                <w:rFonts w:ascii="Arial" w:eastAsia="Calibri" w:hAnsi="Arial" w:cs="Arial"/>
              </w:rPr>
              <w:t>-7</w:t>
            </w:r>
          </w:p>
        </w:tc>
        <w:tc>
          <w:tcPr>
            <w:tcW w:w="5503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10 Первое путешествие в музыкальный театр. Опера</w:t>
            </w:r>
            <w:proofErr w:type="gramStart"/>
            <w:r w:rsidRPr="00016C93">
              <w:rPr>
                <w:rFonts w:ascii="Arial" w:eastAsia="Calibri" w:hAnsi="Arial" w:cs="Arial"/>
              </w:rPr>
              <w:t>..</w:t>
            </w:r>
            <w:proofErr w:type="gramEnd"/>
          </w:p>
        </w:tc>
        <w:tc>
          <w:tcPr>
            <w:tcW w:w="1628" w:type="dxa"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B7214B">
        <w:trPr>
          <w:trHeight w:val="465"/>
        </w:trPr>
        <w:tc>
          <w:tcPr>
            <w:tcW w:w="2151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03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11 Опера-былина "Садко"</w:t>
            </w:r>
          </w:p>
        </w:tc>
        <w:tc>
          <w:tcPr>
            <w:tcW w:w="1628" w:type="dxa"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B7214B">
        <w:trPr>
          <w:trHeight w:val="915"/>
        </w:trPr>
        <w:tc>
          <w:tcPr>
            <w:tcW w:w="2151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03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12 Второе путешествие в музыкальный театр. Балет.</w:t>
            </w:r>
          </w:p>
        </w:tc>
        <w:tc>
          <w:tcPr>
            <w:tcW w:w="1628" w:type="dxa"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B7214B">
        <w:trPr>
          <w:trHeight w:val="690"/>
        </w:trPr>
        <w:tc>
          <w:tcPr>
            <w:tcW w:w="2151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03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13 Музыка в театре, в кино, на телевидении</w:t>
            </w:r>
          </w:p>
        </w:tc>
        <w:tc>
          <w:tcPr>
            <w:tcW w:w="1628" w:type="dxa"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B7214B">
        <w:trPr>
          <w:trHeight w:val="706"/>
        </w:trPr>
        <w:tc>
          <w:tcPr>
            <w:tcW w:w="2151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03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14 Третье путешествие в музыкальный театр. Мюзикл.</w:t>
            </w:r>
          </w:p>
        </w:tc>
        <w:tc>
          <w:tcPr>
            <w:tcW w:w="1628" w:type="dxa"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B7214B">
        <w:trPr>
          <w:trHeight w:val="903"/>
        </w:trPr>
        <w:tc>
          <w:tcPr>
            <w:tcW w:w="2151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03" w:type="dxa"/>
            <w:shd w:val="clear" w:color="auto" w:fill="auto"/>
            <w:hideMark/>
          </w:tcPr>
          <w:p w:rsidR="007605F2" w:rsidRPr="00016C93" w:rsidRDefault="007605F2" w:rsidP="0074541E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 xml:space="preserve">Тема 15 Обобщение по теме: «Музыка и литература». </w:t>
            </w:r>
          </w:p>
        </w:tc>
        <w:tc>
          <w:tcPr>
            <w:tcW w:w="1628" w:type="dxa"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B7214B">
        <w:trPr>
          <w:trHeight w:val="703"/>
        </w:trPr>
        <w:tc>
          <w:tcPr>
            <w:tcW w:w="2151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03" w:type="dxa"/>
            <w:shd w:val="clear" w:color="auto" w:fill="auto"/>
            <w:hideMark/>
          </w:tcPr>
          <w:p w:rsidR="007605F2" w:rsidRPr="00016C93" w:rsidRDefault="007605F2" w:rsidP="0074541E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16. Заключительный концерт.</w:t>
            </w:r>
          </w:p>
        </w:tc>
        <w:tc>
          <w:tcPr>
            <w:tcW w:w="1628" w:type="dxa"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B7214B">
        <w:trPr>
          <w:trHeight w:val="686"/>
        </w:trPr>
        <w:tc>
          <w:tcPr>
            <w:tcW w:w="2151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 xml:space="preserve">Музыка и </w:t>
            </w:r>
            <w:proofErr w:type="gramStart"/>
            <w:r w:rsidRPr="00016C93">
              <w:rPr>
                <w:rFonts w:ascii="Arial" w:eastAsia="Calibri" w:hAnsi="Arial" w:cs="Arial"/>
              </w:rPr>
              <w:t>изобразительное</w:t>
            </w:r>
            <w:proofErr w:type="gramEnd"/>
            <w:r w:rsidRPr="00016C93">
              <w:rPr>
                <w:rFonts w:ascii="Arial" w:eastAsia="Calibri" w:hAnsi="Arial" w:cs="Arial"/>
              </w:rPr>
              <w:t xml:space="preserve"> искусство</w:t>
            </w:r>
            <w:r w:rsidR="00A3663B" w:rsidRPr="00016C93">
              <w:rPr>
                <w:rFonts w:ascii="Arial" w:eastAsia="Calibri" w:hAnsi="Arial" w:cs="Arial"/>
              </w:rPr>
              <w:t>-10</w:t>
            </w:r>
          </w:p>
        </w:tc>
        <w:tc>
          <w:tcPr>
            <w:tcW w:w="5503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 xml:space="preserve">Тема </w:t>
            </w:r>
            <w:proofErr w:type="gramStart"/>
            <w:r w:rsidRPr="00016C93">
              <w:rPr>
                <w:rFonts w:ascii="Arial" w:eastAsia="Calibri" w:hAnsi="Arial" w:cs="Arial"/>
              </w:rPr>
              <w:t>17</w:t>
            </w:r>
            <w:proofErr w:type="gramEnd"/>
            <w:r w:rsidRPr="00016C93">
              <w:rPr>
                <w:rFonts w:ascii="Arial" w:eastAsia="Calibri" w:hAnsi="Arial" w:cs="Arial"/>
              </w:rPr>
              <w:t xml:space="preserve"> Что роднит музыку с изобразительным искусством</w:t>
            </w:r>
          </w:p>
        </w:tc>
        <w:tc>
          <w:tcPr>
            <w:tcW w:w="1628" w:type="dxa"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B7214B">
        <w:trPr>
          <w:trHeight w:val="627"/>
        </w:trPr>
        <w:tc>
          <w:tcPr>
            <w:tcW w:w="2151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03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 xml:space="preserve">Тема 18 </w:t>
            </w:r>
            <w:proofErr w:type="gramStart"/>
            <w:r w:rsidRPr="00016C93">
              <w:rPr>
                <w:rFonts w:ascii="Arial" w:eastAsia="Calibri" w:hAnsi="Arial" w:cs="Arial"/>
              </w:rPr>
              <w:t>Небесное</w:t>
            </w:r>
            <w:proofErr w:type="gramEnd"/>
            <w:r w:rsidRPr="00016C93">
              <w:rPr>
                <w:rFonts w:ascii="Arial" w:eastAsia="Calibri" w:hAnsi="Arial" w:cs="Arial"/>
              </w:rPr>
              <w:t xml:space="preserve"> и земное в звуках и красках.</w:t>
            </w:r>
          </w:p>
        </w:tc>
        <w:tc>
          <w:tcPr>
            <w:tcW w:w="1628" w:type="dxa"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B7214B">
        <w:trPr>
          <w:trHeight w:val="482"/>
        </w:trPr>
        <w:tc>
          <w:tcPr>
            <w:tcW w:w="2151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03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19</w:t>
            </w:r>
            <w:proofErr w:type="gramStart"/>
            <w:r w:rsidRPr="00016C93">
              <w:rPr>
                <w:rFonts w:ascii="Arial" w:eastAsia="Calibri" w:hAnsi="Arial" w:cs="Arial"/>
              </w:rPr>
              <w:t xml:space="preserve"> З</w:t>
            </w:r>
            <w:proofErr w:type="gramEnd"/>
            <w:r w:rsidRPr="00016C93">
              <w:rPr>
                <w:rFonts w:ascii="Arial" w:eastAsia="Calibri" w:hAnsi="Arial" w:cs="Arial"/>
              </w:rPr>
              <w:t>вать через прошлое к настоящему.</w:t>
            </w:r>
          </w:p>
        </w:tc>
        <w:tc>
          <w:tcPr>
            <w:tcW w:w="1628" w:type="dxa"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B7214B">
        <w:trPr>
          <w:trHeight w:val="704"/>
        </w:trPr>
        <w:tc>
          <w:tcPr>
            <w:tcW w:w="2151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03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20 Музыкальная живопись и живописная музыка.</w:t>
            </w:r>
          </w:p>
        </w:tc>
        <w:tc>
          <w:tcPr>
            <w:tcW w:w="1628" w:type="dxa"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B7214B">
        <w:trPr>
          <w:trHeight w:val="465"/>
        </w:trPr>
        <w:tc>
          <w:tcPr>
            <w:tcW w:w="2151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03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21 Фореллен-квинтет</w:t>
            </w:r>
          </w:p>
        </w:tc>
        <w:tc>
          <w:tcPr>
            <w:tcW w:w="1628" w:type="dxa"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B7214B">
        <w:trPr>
          <w:trHeight w:val="717"/>
        </w:trPr>
        <w:tc>
          <w:tcPr>
            <w:tcW w:w="2151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03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22 Колокольность в музыке и изобразительном искусстве.</w:t>
            </w:r>
          </w:p>
        </w:tc>
        <w:tc>
          <w:tcPr>
            <w:tcW w:w="1628" w:type="dxa"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B7214B">
        <w:trPr>
          <w:trHeight w:val="476"/>
        </w:trPr>
        <w:tc>
          <w:tcPr>
            <w:tcW w:w="2151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03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23 Портрет в музыке и изобразительном искусстве.</w:t>
            </w:r>
          </w:p>
        </w:tc>
        <w:tc>
          <w:tcPr>
            <w:tcW w:w="1628" w:type="dxa"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B7214B">
        <w:trPr>
          <w:trHeight w:val="627"/>
        </w:trPr>
        <w:tc>
          <w:tcPr>
            <w:tcW w:w="2151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03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24 Волшебная палочка дирижера. Образы борьбы и победы в искусстве.</w:t>
            </w:r>
          </w:p>
        </w:tc>
        <w:tc>
          <w:tcPr>
            <w:tcW w:w="1628" w:type="dxa"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B7214B">
        <w:trPr>
          <w:trHeight w:val="911"/>
        </w:trPr>
        <w:tc>
          <w:tcPr>
            <w:tcW w:w="2151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03" w:type="dxa"/>
            <w:shd w:val="clear" w:color="auto" w:fill="auto"/>
            <w:hideMark/>
          </w:tcPr>
          <w:p w:rsidR="007605F2" w:rsidRPr="00016C93" w:rsidRDefault="007605F2" w:rsidP="0074541E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 xml:space="preserve">Тема 25 Обобщение по теме: «Музыка и изобразительное искусство». </w:t>
            </w:r>
          </w:p>
        </w:tc>
        <w:tc>
          <w:tcPr>
            <w:tcW w:w="1628" w:type="dxa"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B7214B">
        <w:trPr>
          <w:trHeight w:val="706"/>
        </w:trPr>
        <w:tc>
          <w:tcPr>
            <w:tcW w:w="2151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03" w:type="dxa"/>
            <w:shd w:val="clear" w:color="auto" w:fill="auto"/>
            <w:hideMark/>
          </w:tcPr>
          <w:p w:rsidR="007605F2" w:rsidRPr="00016C93" w:rsidRDefault="007605F2" w:rsidP="00E20D8B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26. Заключительный концерт.</w:t>
            </w:r>
          </w:p>
        </w:tc>
        <w:tc>
          <w:tcPr>
            <w:tcW w:w="1628" w:type="dxa"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B7214B">
        <w:trPr>
          <w:trHeight w:val="690"/>
        </w:trPr>
        <w:tc>
          <w:tcPr>
            <w:tcW w:w="2151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 xml:space="preserve">Музыка и </w:t>
            </w:r>
            <w:proofErr w:type="gramStart"/>
            <w:r w:rsidRPr="00016C93">
              <w:rPr>
                <w:rFonts w:ascii="Arial" w:eastAsia="Calibri" w:hAnsi="Arial" w:cs="Arial"/>
              </w:rPr>
              <w:t>изобразительное</w:t>
            </w:r>
            <w:proofErr w:type="gramEnd"/>
            <w:r w:rsidRPr="00016C93">
              <w:rPr>
                <w:rFonts w:ascii="Arial" w:eastAsia="Calibri" w:hAnsi="Arial" w:cs="Arial"/>
              </w:rPr>
              <w:t xml:space="preserve"> искусство</w:t>
            </w:r>
            <w:r w:rsidR="00A3663B" w:rsidRPr="00016C93">
              <w:rPr>
                <w:rFonts w:ascii="Arial" w:eastAsia="Calibri" w:hAnsi="Arial" w:cs="Arial"/>
              </w:rPr>
              <w:t>-8</w:t>
            </w:r>
          </w:p>
        </w:tc>
        <w:tc>
          <w:tcPr>
            <w:tcW w:w="5503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27 Застывшая музыка.</w:t>
            </w:r>
          </w:p>
        </w:tc>
        <w:tc>
          <w:tcPr>
            <w:tcW w:w="1628" w:type="dxa"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B7214B">
        <w:trPr>
          <w:trHeight w:val="558"/>
        </w:trPr>
        <w:tc>
          <w:tcPr>
            <w:tcW w:w="2151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03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28 Полифония в музыке и в живописи.</w:t>
            </w:r>
          </w:p>
        </w:tc>
        <w:tc>
          <w:tcPr>
            <w:tcW w:w="1628" w:type="dxa"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B7214B">
        <w:trPr>
          <w:trHeight w:val="465"/>
        </w:trPr>
        <w:tc>
          <w:tcPr>
            <w:tcW w:w="2151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03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29 Музыка на мольберте.</w:t>
            </w:r>
          </w:p>
        </w:tc>
        <w:tc>
          <w:tcPr>
            <w:tcW w:w="1628" w:type="dxa"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B7214B">
        <w:trPr>
          <w:trHeight w:val="516"/>
        </w:trPr>
        <w:tc>
          <w:tcPr>
            <w:tcW w:w="2151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03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30 Импрессионизм в музыке и в живописи.</w:t>
            </w:r>
          </w:p>
        </w:tc>
        <w:tc>
          <w:tcPr>
            <w:tcW w:w="1628" w:type="dxa"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B7214B">
        <w:trPr>
          <w:trHeight w:val="552"/>
        </w:trPr>
        <w:tc>
          <w:tcPr>
            <w:tcW w:w="2151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03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31</w:t>
            </w:r>
            <w:proofErr w:type="gramStart"/>
            <w:r w:rsidRPr="00016C93">
              <w:rPr>
                <w:rFonts w:ascii="Arial" w:eastAsia="Calibri" w:hAnsi="Arial" w:cs="Arial"/>
              </w:rPr>
              <w:t xml:space="preserve"> О</w:t>
            </w:r>
            <w:proofErr w:type="gramEnd"/>
            <w:r w:rsidRPr="00016C93">
              <w:rPr>
                <w:rFonts w:ascii="Arial" w:eastAsia="Calibri" w:hAnsi="Arial" w:cs="Arial"/>
              </w:rPr>
              <w:t xml:space="preserve"> подвигах, о доблести, о славе…</w:t>
            </w:r>
          </w:p>
        </w:tc>
        <w:tc>
          <w:tcPr>
            <w:tcW w:w="1628" w:type="dxa"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B7214B">
        <w:trPr>
          <w:trHeight w:val="690"/>
        </w:trPr>
        <w:tc>
          <w:tcPr>
            <w:tcW w:w="2151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03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32</w:t>
            </w:r>
            <w:proofErr w:type="gramStart"/>
            <w:r w:rsidRPr="00016C93">
              <w:rPr>
                <w:rFonts w:ascii="Arial" w:eastAsia="Calibri" w:hAnsi="Arial" w:cs="Arial"/>
              </w:rPr>
              <w:t xml:space="preserve"> В</w:t>
            </w:r>
            <w:proofErr w:type="gramEnd"/>
            <w:r w:rsidRPr="00016C93">
              <w:rPr>
                <w:rFonts w:ascii="Arial" w:eastAsia="Calibri" w:hAnsi="Arial" w:cs="Arial"/>
              </w:rPr>
              <w:t xml:space="preserve"> каждой мимолетности вижу я миры…</w:t>
            </w:r>
          </w:p>
        </w:tc>
        <w:tc>
          <w:tcPr>
            <w:tcW w:w="1628" w:type="dxa"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B7214B">
        <w:trPr>
          <w:trHeight w:val="839"/>
        </w:trPr>
        <w:tc>
          <w:tcPr>
            <w:tcW w:w="2151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03" w:type="dxa"/>
            <w:shd w:val="clear" w:color="auto" w:fill="auto"/>
            <w:hideMark/>
          </w:tcPr>
          <w:p w:rsidR="007605F2" w:rsidRPr="00016C93" w:rsidRDefault="007605F2" w:rsidP="00E20D8B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33 Обобщение по теме: «Музыка и изобразительное искусство</w:t>
            </w:r>
            <w:r w:rsidR="00E20D8B">
              <w:rPr>
                <w:rFonts w:ascii="Arial" w:eastAsia="Calibri" w:hAnsi="Arial" w:cs="Arial"/>
              </w:rPr>
              <w:t>»</w:t>
            </w:r>
          </w:p>
        </w:tc>
        <w:tc>
          <w:tcPr>
            <w:tcW w:w="1628" w:type="dxa"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B7214B">
        <w:trPr>
          <w:trHeight w:val="701"/>
        </w:trPr>
        <w:tc>
          <w:tcPr>
            <w:tcW w:w="2151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03" w:type="dxa"/>
            <w:shd w:val="clear" w:color="auto" w:fill="auto"/>
            <w:hideMark/>
          </w:tcPr>
          <w:p w:rsidR="007605F2" w:rsidRPr="00016C93" w:rsidRDefault="007605F2" w:rsidP="00E20D8B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34. Заключительный концерт.</w:t>
            </w:r>
          </w:p>
        </w:tc>
        <w:tc>
          <w:tcPr>
            <w:tcW w:w="1628" w:type="dxa"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B7214B">
        <w:trPr>
          <w:trHeight w:val="701"/>
        </w:trPr>
        <w:tc>
          <w:tcPr>
            <w:tcW w:w="2151" w:type="dxa"/>
            <w:shd w:val="clear" w:color="auto" w:fill="auto"/>
            <w:noWrap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03" w:type="dxa"/>
            <w:shd w:val="clear" w:color="auto" w:fill="auto"/>
          </w:tcPr>
          <w:p w:rsidR="007605F2" w:rsidRPr="00016C93" w:rsidRDefault="007605F2" w:rsidP="00016C93">
            <w:pPr>
              <w:spacing w:line="0" w:lineRule="atLeast"/>
              <w:jc w:val="righ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628" w:type="dxa"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34</w:t>
            </w:r>
          </w:p>
        </w:tc>
      </w:tr>
    </w:tbl>
    <w:p w:rsidR="00AB31B2" w:rsidRPr="00016C93" w:rsidRDefault="00AB31B2" w:rsidP="00016C93">
      <w:pPr>
        <w:spacing w:line="0" w:lineRule="atLeast"/>
        <w:rPr>
          <w:rFonts w:ascii="Arial" w:hAnsi="Arial" w:cs="Arial"/>
          <w:smallCaps/>
        </w:rPr>
      </w:pPr>
    </w:p>
    <w:p w:rsidR="00272230" w:rsidRPr="00016C93" w:rsidRDefault="00272230" w:rsidP="00016C93">
      <w:pPr>
        <w:spacing w:line="0" w:lineRule="atLeast"/>
        <w:rPr>
          <w:rFonts w:ascii="Arial" w:hAnsi="Arial" w:cs="Arial"/>
          <w:lang w:eastAsia="ru-RU"/>
        </w:rPr>
      </w:pPr>
      <w:bookmarkStart w:id="6" w:name="_Hlk494645467"/>
    </w:p>
    <w:p w:rsidR="007605F2" w:rsidRPr="00016C93" w:rsidRDefault="007605F2" w:rsidP="00016C93">
      <w:pPr>
        <w:spacing w:line="0" w:lineRule="atLeast"/>
        <w:jc w:val="center"/>
        <w:rPr>
          <w:rFonts w:ascii="Arial" w:hAnsi="Arial" w:cs="Arial"/>
          <w:smallCaps/>
        </w:rPr>
      </w:pPr>
      <w:bookmarkStart w:id="7" w:name="_Hlk494695107"/>
    </w:p>
    <w:p w:rsidR="007605F2" w:rsidRPr="00016C93" w:rsidRDefault="007605F2" w:rsidP="00016C93">
      <w:pPr>
        <w:spacing w:line="0" w:lineRule="atLeast"/>
        <w:jc w:val="center"/>
        <w:rPr>
          <w:rFonts w:ascii="Arial" w:hAnsi="Arial" w:cs="Arial"/>
          <w:smallCaps/>
        </w:rPr>
      </w:pPr>
    </w:p>
    <w:p w:rsidR="007605F2" w:rsidRPr="00016C93" w:rsidRDefault="007605F2" w:rsidP="00016C93">
      <w:pPr>
        <w:spacing w:line="0" w:lineRule="atLeast"/>
        <w:jc w:val="center"/>
        <w:rPr>
          <w:rFonts w:ascii="Arial" w:hAnsi="Arial" w:cs="Arial"/>
          <w:smallCaps/>
        </w:rPr>
      </w:pPr>
    </w:p>
    <w:p w:rsidR="007605F2" w:rsidRPr="00016C93" w:rsidRDefault="007605F2" w:rsidP="00016C93">
      <w:pPr>
        <w:spacing w:line="0" w:lineRule="atLeast"/>
        <w:jc w:val="center"/>
        <w:rPr>
          <w:rFonts w:ascii="Arial" w:hAnsi="Arial" w:cs="Arial"/>
          <w:smallCaps/>
        </w:rPr>
      </w:pPr>
    </w:p>
    <w:p w:rsidR="007605F2" w:rsidRPr="00016C93" w:rsidRDefault="007605F2" w:rsidP="00016C93">
      <w:pPr>
        <w:spacing w:line="0" w:lineRule="atLeast"/>
        <w:jc w:val="center"/>
        <w:rPr>
          <w:rFonts w:ascii="Arial" w:hAnsi="Arial" w:cs="Arial"/>
          <w:smallCaps/>
        </w:rPr>
      </w:pPr>
    </w:p>
    <w:p w:rsidR="007605F2" w:rsidRPr="00016C93" w:rsidRDefault="007605F2" w:rsidP="00016C93">
      <w:pPr>
        <w:spacing w:line="0" w:lineRule="atLeast"/>
        <w:jc w:val="center"/>
        <w:rPr>
          <w:rFonts w:ascii="Arial" w:hAnsi="Arial" w:cs="Arial"/>
          <w:smallCaps/>
        </w:rPr>
      </w:pPr>
    </w:p>
    <w:p w:rsidR="007605F2" w:rsidRPr="00016C93" w:rsidRDefault="007605F2" w:rsidP="00016C93">
      <w:pPr>
        <w:spacing w:line="0" w:lineRule="atLeast"/>
        <w:jc w:val="center"/>
        <w:rPr>
          <w:rFonts w:ascii="Arial" w:hAnsi="Arial" w:cs="Arial"/>
          <w:smallCaps/>
        </w:rPr>
      </w:pPr>
    </w:p>
    <w:p w:rsidR="007605F2" w:rsidRPr="00016C93" w:rsidRDefault="007605F2" w:rsidP="00016C93">
      <w:pPr>
        <w:spacing w:line="0" w:lineRule="atLeast"/>
        <w:jc w:val="center"/>
        <w:rPr>
          <w:rFonts w:ascii="Arial" w:hAnsi="Arial" w:cs="Arial"/>
          <w:smallCaps/>
        </w:rPr>
      </w:pPr>
    </w:p>
    <w:p w:rsidR="007605F2" w:rsidRPr="00016C93" w:rsidRDefault="007605F2" w:rsidP="00016C93">
      <w:pPr>
        <w:spacing w:line="0" w:lineRule="atLeast"/>
        <w:jc w:val="center"/>
        <w:rPr>
          <w:rFonts w:ascii="Arial" w:hAnsi="Arial" w:cs="Arial"/>
          <w:smallCaps/>
        </w:rPr>
      </w:pPr>
    </w:p>
    <w:p w:rsidR="007605F2" w:rsidRPr="00016C93" w:rsidRDefault="007605F2" w:rsidP="00016C93">
      <w:pPr>
        <w:spacing w:line="0" w:lineRule="atLeast"/>
        <w:jc w:val="center"/>
        <w:rPr>
          <w:rFonts w:ascii="Arial" w:hAnsi="Arial" w:cs="Arial"/>
          <w:smallCaps/>
        </w:rPr>
      </w:pPr>
    </w:p>
    <w:p w:rsidR="007605F2" w:rsidRPr="00016C93" w:rsidRDefault="007605F2" w:rsidP="00016C93">
      <w:pPr>
        <w:spacing w:line="0" w:lineRule="atLeast"/>
        <w:jc w:val="center"/>
        <w:rPr>
          <w:rFonts w:ascii="Arial" w:hAnsi="Arial" w:cs="Arial"/>
          <w:smallCaps/>
        </w:rPr>
      </w:pPr>
    </w:p>
    <w:p w:rsidR="007605F2" w:rsidRPr="00016C93" w:rsidRDefault="007605F2" w:rsidP="00016C93">
      <w:pPr>
        <w:spacing w:line="0" w:lineRule="atLeast"/>
        <w:jc w:val="center"/>
        <w:rPr>
          <w:rFonts w:ascii="Arial" w:hAnsi="Arial" w:cs="Arial"/>
          <w:smallCaps/>
        </w:rPr>
      </w:pPr>
    </w:p>
    <w:p w:rsidR="007605F2" w:rsidRPr="00016C93" w:rsidRDefault="007605F2" w:rsidP="00016C93">
      <w:pPr>
        <w:spacing w:line="0" w:lineRule="atLeast"/>
        <w:jc w:val="center"/>
        <w:rPr>
          <w:rFonts w:ascii="Arial" w:hAnsi="Arial" w:cs="Arial"/>
          <w:smallCaps/>
        </w:rPr>
      </w:pPr>
    </w:p>
    <w:p w:rsidR="007605F2" w:rsidRPr="00016C93" w:rsidRDefault="007605F2" w:rsidP="00016C93">
      <w:pPr>
        <w:spacing w:line="0" w:lineRule="atLeast"/>
        <w:jc w:val="center"/>
        <w:rPr>
          <w:rFonts w:ascii="Arial" w:hAnsi="Arial" w:cs="Arial"/>
          <w:smallCaps/>
        </w:rPr>
      </w:pPr>
    </w:p>
    <w:p w:rsidR="007605F2" w:rsidRPr="00016C93" w:rsidRDefault="007605F2" w:rsidP="00016C93">
      <w:pPr>
        <w:spacing w:line="0" w:lineRule="atLeast"/>
        <w:jc w:val="center"/>
        <w:rPr>
          <w:rFonts w:ascii="Arial" w:hAnsi="Arial" w:cs="Arial"/>
          <w:smallCaps/>
        </w:rPr>
      </w:pPr>
    </w:p>
    <w:p w:rsidR="007605F2" w:rsidRPr="00016C93" w:rsidRDefault="007605F2" w:rsidP="00016C93">
      <w:pPr>
        <w:spacing w:line="0" w:lineRule="atLeast"/>
        <w:jc w:val="center"/>
        <w:rPr>
          <w:rFonts w:ascii="Arial" w:hAnsi="Arial" w:cs="Arial"/>
          <w:smallCaps/>
        </w:rPr>
      </w:pPr>
    </w:p>
    <w:p w:rsidR="007605F2" w:rsidRPr="00016C93" w:rsidRDefault="007605F2" w:rsidP="00016C93">
      <w:pPr>
        <w:spacing w:line="0" w:lineRule="atLeast"/>
        <w:jc w:val="center"/>
        <w:rPr>
          <w:rFonts w:ascii="Arial" w:hAnsi="Arial" w:cs="Arial"/>
          <w:smallCaps/>
        </w:rPr>
      </w:pPr>
    </w:p>
    <w:p w:rsidR="007605F2" w:rsidRPr="00016C93" w:rsidRDefault="007605F2" w:rsidP="00016C93">
      <w:pPr>
        <w:spacing w:line="0" w:lineRule="atLeast"/>
        <w:jc w:val="center"/>
        <w:rPr>
          <w:rFonts w:ascii="Arial" w:hAnsi="Arial" w:cs="Arial"/>
          <w:smallCaps/>
        </w:rPr>
      </w:pPr>
    </w:p>
    <w:p w:rsidR="007605F2" w:rsidRPr="00016C93" w:rsidRDefault="007605F2" w:rsidP="00016C93">
      <w:pPr>
        <w:spacing w:line="0" w:lineRule="atLeast"/>
        <w:jc w:val="center"/>
        <w:rPr>
          <w:rFonts w:ascii="Arial" w:hAnsi="Arial" w:cs="Arial"/>
          <w:smallCaps/>
        </w:rPr>
      </w:pPr>
    </w:p>
    <w:p w:rsidR="007605F2" w:rsidRPr="00016C93" w:rsidRDefault="007605F2" w:rsidP="00016C93">
      <w:pPr>
        <w:spacing w:line="0" w:lineRule="atLeast"/>
        <w:jc w:val="center"/>
        <w:rPr>
          <w:rFonts w:ascii="Arial" w:hAnsi="Arial" w:cs="Arial"/>
          <w:smallCaps/>
        </w:rPr>
      </w:pPr>
    </w:p>
    <w:p w:rsidR="007605F2" w:rsidRPr="00016C93" w:rsidRDefault="007605F2" w:rsidP="00016C93">
      <w:pPr>
        <w:spacing w:line="0" w:lineRule="atLeast"/>
        <w:jc w:val="center"/>
        <w:rPr>
          <w:rFonts w:ascii="Arial" w:hAnsi="Arial" w:cs="Arial"/>
          <w:smallCaps/>
        </w:rPr>
      </w:pPr>
    </w:p>
    <w:p w:rsidR="007605F2" w:rsidRPr="00016C93" w:rsidRDefault="007605F2" w:rsidP="00016C93">
      <w:pPr>
        <w:spacing w:line="0" w:lineRule="atLeast"/>
        <w:jc w:val="center"/>
        <w:rPr>
          <w:rFonts w:ascii="Arial" w:hAnsi="Arial" w:cs="Arial"/>
          <w:smallCaps/>
        </w:rPr>
      </w:pPr>
      <w:r w:rsidRPr="00016C93">
        <w:rPr>
          <w:rFonts w:ascii="Arial" w:hAnsi="Arial" w:cs="Arial"/>
          <w:smallCaps/>
        </w:rPr>
        <w:t>КАЛЕНДАРНО-ТЕМАТИЧЕСКОЕ ПЛАНИРОВАНИЕ</w:t>
      </w:r>
    </w:p>
    <w:p w:rsidR="007605F2" w:rsidRPr="00016C93" w:rsidRDefault="007605F2" w:rsidP="00016C93">
      <w:pPr>
        <w:spacing w:line="0" w:lineRule="atLeast"/>
        <w:jc w:val="center"/>
        <w:rPr>
          <w:rFonts w:ascii="Arial" w:hAnsi="Arial" w:cs="Arial"/>
          <w:smallCaps/>
        </w:rPr>
      </w:pPr>
      <w:r w:rsidRPr="00016C93">
        <w:rPr>
          <w:rFonts w:ascii="Arial" w:hAnsi="Arial" w:cs="Arial"/>
          <w:smallCaps/>
        </w:rPr>
        <w:t>по музыке в 6 классе. 1 час в неделю, всего 34 часа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6"/>
        <w:gridCol w:w="5540"/>
        <w:gridCol w:w="1984"/>
      </w:tblGrid>
      <w:tr w:rsidR="007605F2" w:rsidRPr="00016C93" w:rsidTr="00A3663B">
        <w:trPr>
          <w:trHeight w:val="915"/>
        </w:trPr>
        <w:tc>
          <w:tcPr>
            <w:tcW w:w="1656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Глава/Раздел</w:t>
            </w:r>
          </w:p>
        </w:tc>
        <w:tc>
          <w:tcPr>
            <w:tcW w:w="5540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занятия</w:t>
            </w:r>
          </w:p>
        </w:tc>
        <w:tc>
          <w:tcPr>
            <w:tcW w:w="1984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Количество часов</w:t>
            </w:r>
          </w:p>
        </w:tc>
      </w:tr>
      <w:tr w:rsidR="007605F2" w:rsidRPr="00016C93" w:rsidTr="00A3663B">
        <w:trPr>
          <w:trHeight w:val="915"/>
        </w:trPr>
        <w:tc>
          <w:tcPr>
            <w:tcW w:w="1656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Мир образов вокальной и инструментальной музыки</w:t>
            </w:r>
            <w:r w:rsidR="00A3663B" w:rsidRPr="00016C93">
              <w:rPr>
                <w:rFonts w:ascii="Arial" w:eastAsia="Calibri" w:hAnsi="Arial" w:cs="Arial"/>
              </w:rPr>
              <w:t>-9</w:t>
            </w:r>
          </w:p>
        </w:tc>
        <w:tc>
          <w:tcPr>
            <w:tcW w:w="5540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1 Образы романсов и песен русских композиторов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A3663B">
        <w:trPr>
          <w:trHeight w:val="420"/>
        </w:trPr>
        <w:tc>
          <w:tcPr>
            <w:tcW w:w="1656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40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2 Песни-романсы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A3663B">
        <w:trPr>
          <w:trHeight w:val="539"/>
        </w:trPr>
        <w:tc>
          <w:tcPr>
            <w:tcW w:w="1656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40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Романсы М. Глинки на стихи А. Пушкина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A3663B">
        <w:trPr>
          <w:trHeight w:val="703"/>
        </w:trPr>
        <w:tc>
          <w:tcPr>
            <w:tcW w:w="1656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40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4 Обряды и обычаи в фольклоре и в творчестве русских композиторов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A3663B">
        <w:trPr>
          <w:trHeight w:val="557"/>
        </w:trPr>
        <w:tc>
          <w:tcPr>
            <w:tcW w:w="1656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40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5 Образы песен зарубежных композиторов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A3663B">
        <w:trPr>
          <w:trHeight w:val="465"/>
        </w:trPr>
        <w:tc>
          <w:tcPr>
            <w:tcW w:w="1656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40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6 Баллада «Лесной царь»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A3663B">
        <w:trPr>
          <w:trHeight w:val="502"/>
        </w:trPr>
        <w:tc>
          <w:tcPr>
            <w:tcW w:w="1656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40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7 Образы русской народной музыки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A3663B">
        <w:trPr>
          <w:trHeight w:val="849"/>
        </w:trPr>
        <w:tc>
          <w:tcPr>
            <w:tcW w:w="1656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40" w:type="dxa"/>
            <w:shd w:val="clear" w:color="auto" w:fill="auto"/>
            <w:hideMark/>
          </w:tcPr>
          <w:p w:rsidR="007605F2" w:rsidRPr="00016C93" w:rsidRDefault="007605F2" w:rsidP="00E20D8B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 xml:space="preserve">Тема 8 Обобщение по теме: «Мир образов вокальной и инструментальной музыки». 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A3663B">
        <w:trPr>
          <w:trHeight w:val="692"/>
        </w:trPr>
        <w:tc>
          <w:tcPr>
            <w:tcW w:w="1656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40" w:type="dxa"/>
            <w:shd w:val="clear" w:color="auto" w:fill="auto"/>
            <w:hideMark/>
          </w:tcPr>
          <w:p w:rsidR="007605F2" w:rsidRPr="00016C93" w:rsidRDefault="007605F2" w:rsidP="00E20D8B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9 Заключительный концерт.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A3663B">
        <w:trPr>
          <w:trHeight w:val="690"/>
        </w:trPr>
        <w:tc>
          <w:tcPr>
            <w:tcW w:w="1656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Мир образов вокальной и инструментальной музыки</w:t>
            </w:r>
            <w:r w:rsidR="00A3663B" w:rsidRPr="00016C93">
              <w:rPr>
                <w:rFonts w:ascii="Arial" w:eastAsia="Calibri" w:hAnsi="Arial" w:cs="Arial"/>
              </w:rPr>
              <w:t>-7</w:t>
            </w:r>
          </w:p>
        </w:tc>
        <w:tc>
          <w:tcPr>
            <w:tcW w:w="5540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 xml:space="preserve">Тема 10 Образы русской духовной музыки 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A3663B">
        <w:trPr>
          <w:trHeight w:val="690"/>
        </w:trPr>
        <w:tc>
          <w:tcPr>
            <w:tcW w:w="1656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40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11 Образы духовной музыки Западной Европы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605F2" w:rsidRPr="00016C93" w:rsidRDefault="007605F2" w:rsidP="00DC4E7F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A3663B">
        <w:trPr>
          <w:trHeight w:val="496"/>
        </w:trPr>
        <w:tc>
          <w:tcPr>
            <w:tcW w:w="1656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40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12 Авторская песня: прошлое и настоящее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605F2" w:rsidRPr="00016C93" w:rsidRDefault="007605F2" w:rsidP="00DC4E7F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A3663B">
        <w:trPr>
          <w:trHeight w:val="545"/>
        </w:trPr>
        <w:tc>
          <w:tcPr>
            <w:tcW w:w="1656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40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13 Авторская песня: прошлое и настоящее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A3663B">
        <w:trPr>
          <w:trHeight w:val="465"/>
        </w:trPr>
        <w:tc>
          <w:tcPr>
            <w:tcW w:w="1656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40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14 Джаз - искусство 20 века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A3663B">
        <w:trPr>
          <w:trHeight w:val="848"/>
        </w:trPr>
        <w:tc>
          <w:tcPr>
            <w:tcW w:w="1656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40" w:type="dxa"/>
            <w:shd w:val="clear" w:color="auto" w:fill="auto"/>
            <w:hideMark/>
          </w:tcPr>
          <w:p w:rsidR="007605F2" w:rsidRPr="00016C93" w:rsidRDefault="007605F2" w:rsidP="00E20D8B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 xml:space="preserve">Тема 15 Обобщение по теме: «Мир образов вокальной и инструментальной музыки». 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A3663B">
        <w:trPr>
          <w:trHeight w:val="690"/>
        </w:trPr>
        <w:tc>
          <w:tcPr>
            <w:tcW w:w="1656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40" w:type="dxa"/>
            <w:shd w:val="clear" w:color="auto" w:fill="auto"/>
            <w:hideMark/>
          </w:tcPr>
          <w:p w:rsidR="007605F2" w:rsidRPr="00016C93" w:rsidRDefault="007605F2" w:rsidP="00E20D8B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16. Заключительный концерт.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A3663B">
        <w:trPr>
          <w:trHeight w:val="401"/>
        </w:trPr>
        <w:tc>
          <w:tcPr>
            <w:tcW w:w="1656" w:type="dxa"/>
            <w:shd w:val="clear" w:color="auto" w:fill="auto"/>
            <w:noWrap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40" w:type="dxa"/>
            <w:shd w:val="clear" w:color="auto" w:fill="auto"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A3663B">
        <w:trPr>
          <w:trHeight w:val="717"/>
        </w:trPr>
        <w:tc>
          <w:tcPr>
            <w:tcW w:w="1656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Мир образов камерной и симфонической музыки</w:t>
            </w:r>
            <w:r w:rsidR="00A3663B" w:rsidRPr="00016C93">
              <w:rPr>
                <w:rFonts w:ascii="Arial" w:eastAsia="Calibri" w:hAnsi="Arial" w:cs="Arial"/>
              </w:rPr>
              <w:t>-10</w:t>
            </w:r>
          </w:p>
        </w:tc>
        <w:tc>
          <w:tcPr>
            <w:tcW w:w="5540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17 Могучее царство Шопена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A3663B">
        <w:trPr>
          <w:trHeight w:val="465"/>
        </w:trPr>
        <w:tc>
          <w:tcPr>
            <w:tcW w:w="1656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40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18</w:t>
            </w:r>
            <w:proofErr w:type="gramStart"/>
            <w:r w:rsidRPr="00016C93">
              <w:rPr>
                <w:rFonts w:ascii="Arial" w:eastAsia="Calibri" w:hAnsi="Arial" w:cs="Arial"/>
              </w:rPr>
              <w:t xml:space="preserve"> В</w:t>
            </w:r>
            <w:proofErr w:type="gramEnd"/>
            <w:r w:rsidRPr="00016C93">
              <w:rPr>
                <w:rFonts w:ascii="Arial" w:eastAsia="Calibri" w:hAnsi="Arial" w:cs="Arial"/>
              </w:rPr>
              <w:t>дали от Родины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A3663B">
        <w:trPr>
          <w:trHeight w:val="465"/>
        </w:trPr>
        <w:tc>
          <w:tcPr>
            <w:tcW w:w="1656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40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19 Ночной пейзаж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605F2" w:rsidRPr="00016C93" w:rsidRDefault="007605F2" w:rsidP="00DC4E7F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A3663B">
        <w:trPr>
          <w:trHeight w:val="690"/>
        </w:trPr>
        <w:tc>
          <w:tcPr>
            <w:tcW w:w="1656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40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20 Инструментальный концерт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A3663B">
        <w:trPr>
          <w:trHeight w:val="690"/>
        </w:trPr>
        <w:tc>
          <w:tcPr>
            <w:tcW w:w="1656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40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21 Космический пейзаж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A3663B">
        <w:trPr>
          <w:trHeight w:val="690"/>
        </w:trPr>
        <w:tc>
          <w:tcPr>
            <w:tcW w:w="1656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40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22 «Мозаика». Э. Артемьев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A3663B">
        <w:trPr>
          <w:trHeight w:val="615"/>
        </w:trPr>
        <w:tc>
          <w:tcPr>
            <w:tcW w:w="1656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40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23 «Метель». Музыкальные иллюстрации к повести А. Пушкина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A3663B">
        <w:trPr>
          <w:trHeight w:val="695"/>
        </w:trPr>
        <w:tc>
          <w:tcPr>
            <w:tcW w:w="1656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40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24 «Метель». Музыкальные иллюстрации к повести А. Пушкина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A3663B">
        <w:trPr>
          <w:trHeight w:val="847"/>
        </w:trPr>
        <w:tc>
          <w:tcPr>
            <w:tcW w:w="1656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40" w:type="dxa"/>
            <w:shd w:val="clear" w:color="auto" w:fill="auto"/>
            <w:hideMark/>
          </w:tcPr>
          <w:p w:rsidR="007605F2" w:rsidRPr="00016C93" w:rsidRDefault="007605F2" w:rsidP="00E20D8B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 xml:space="preserve">Тема 25 Обобщение по теме: «Мир образов камерной и симфонической музыки». 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A3663B">
        <w:trPr>
          <w:trHeight w:val="689"/>
        </w:trPr>
        <w:tc>
          <w:tcPr>
            <w:tcW w:w="1656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40" w:type="dxa"/>
            <w:shd w:val="clear" w:color="auto" w:fill="auto"/>
            <w:hideMark/>
          </w:tcPr>
          <w:p w:rsidR="007605F2" w:rsidRPr="00016C93" w:rsidRDefault="007605F2" w:rsidP="00E20D8B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 xml:space="preserve">Тема 26 Заключительный концерт. 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A3663B">
        <w:trPr>
          <w:trHeight w:val="855"/>
        </w:trPr>
        <w:tc>
          <w:tcPr>
            <w:tcW w:w="1656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Мир образов камерной и симфонической музыки</w:t>
            </w:r>
            <w:r w:rsidR="00A3663B" w:rsidRPr="00016C93">
              <w:rPr>
                <w:rFonts w:ascii="Arial" w:eastAsia="Calibri" w:hAnsi="Arial" w:cs="Arial"/>
              </w:rPr>
              <w:t>-8</w:t>
            </w:r>
          </w:p>
        </w:tc>
        <w:tc>
          <w:tcPr>
            <w:tcW w:w="5540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27 Симфоническое развитие музыкальных образов.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A3663B">
        <w:trPr>
          <w:trHeight w:val="690"/>
        </w:trPr>
        <w:tc>
          <w:tcPr>
            <w:tcW w:w="1656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40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28 Программная увертюра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A3663B">
        <w:trPr>
          <w:trHeight w:val="565"/>
        </w:trPr>
        <w:tc>
          <w:tcPr>
            <w:tcW w:w="1656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40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29 Увертюра-фантазия «Ромео и Джульетта»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A3663B">
        <w:trPr>
          <w:trHeight w:val="559"/>
        </w:trPr>
        <w:tc>
          <w:tcPr>
            <w:tcW w:w="1656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40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30 Балет «Ромео и Джульетта»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A3663B">
        <w:trPr>
          <w:trHeight w:val="690"/>
        </w:trPr>
        <w:tc>
          <w:tcPr>
            <w:tcW w:w="1656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40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31 Мюзикл «Вестсайдская история»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A3663B">
        <w:trPr>
          <w:trHeight w:val="465"/>
        </w:trPr>
        <w:tc>
          <w:tcPr>
            <w:tcW w:w="1656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40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32 Образы киномузыки.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A3663B">
        <w:trPr>
          <w:trHeight w:val="923"/>
        </w:trPr>
        <w:tc>
          <w:tcPr>
            <w:tcW w:w="1656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40" w:type="dxa"/>
            <w:shd w:val="clear" w:color="auto" w:fill="auto"/>
            <w:hideMark/>
          </w:tcPr>
          <w:p w:rsidR="007605F2" w:rsidRPr="00016C93" w:rsidRDefault="007605F2" w:rsidP="00E20D8B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 xml:space="preserve">Тема 33 Обобщение по теме: «Мир образов камерной и симфонической музыки». 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A3663B">
        <w:trPr>
          <w:trHeight w:val="709"/>
        </w:trPr>
        <w:tc>
          <w:tcPr>
            <w:tcW w:w="1656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40" w:type="dxa"/>
            <w:shd w:val="clear" w:color="auto" w:fill="auto"/>
            <w:hideMark/>
          </w:tcPr>
          <w:p w:rsidR="007605F2" w:rsidRPr="00016C93" w:rsidRDefault="007605F2" w:rsidP="00E20D8B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 xml:space="preserve">Тема 34 Анализ контрольной работы. 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605F2" w:rsidRPr="00016C93" w:rsidRDefault="0011209A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A3663B">
        <w:trPr>
          <w:trHeight w:val="709"/>
        </w:trPr>
        <w:tc>
          <w:tcPr>
            <w:tcW w:w="1656" w:type="dxa"/>
            <w:shd w:val="clear" w:color="auto" w:fill="auto"/>
            <w:noWrap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540" w:type="dxa"/>
            <w:shd w:val="clear" w:color="auto" w:fill="auto"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984" w:type="dxa"/>
            <w:shd w:val="clear" w:color="auto" w:fill="auto"/>
            <w:noWrap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34</w:t>
            </w:r>
          </w:p>
        </w:tc>
      </w:tr>
    </w:tbl>
    <w:p w:rsidR="007605F2" w:rsidRPr="00016C93" w:rsidRDefault="007605F2" w:rsidP="00016C93">
      <w:pPr>
        <w:spacing w:line="0" w:lineRule="atLeast"/>
        <w:rPr>
          <w:rFonts w:ascii="Arial" w:hAnsi="Arial" w:cs="Arial"/>
        </w:rPr>
      </w:pPr>
    </w:p>
    <w:p w:rsidR="007605F2" w:rsidRPr="00016C93" w:rsidRDefault="007605F2" w:rsidP="00016C93">
      <w:pPr>
        <w:spacing w:line="0" w:lineRule="atLeast"/>
        <w:jc w:val="center"/>
        <w:rPr>
          <w:rFonts w:ascii="Arial" w:hAnsi="Arial" w:cs="Arial"/>
          <w:smallCaps/>
        </w:rPr>
      </w:pPr>
    </w:p>
    <w:p w:rsidR="007605F2" w:rsidRPr="00016C93" w:rsidRDefault="007605F2" w:rsidP="00016C93">
      <w:pPr>
        <w:spacing w:line="0" w:lineRule="atLeast"/>
        <w:jc w:val="center"/>
        <w:rPr>
          <w:rFonts w:ascii="Arial" w:hAnsi="Arial" w:cs="Arial"/>
          <w:smallCaps/>
        </w:rPr>
      </w:pPr>
    </w:p>
    <w:p w:rsidR="007605F2" w:rsidRPr="00016C93" w:rsidRDefault="007605F2" w:rsidP="00016C93">
      <w:pPr>
        <w:spacing w:line="0" w:lineRule="atLeast"/>
        <w:jc w:val="center"/>
        <w:rPr>
          <w:rFonts w:ascii="Arial" w:hAnsi="Arial" w:cs="Arial"/>
          <w:smallCaps/>
        </w:rPr>
      </w:pPr>
    </w:p>
    <w:p w:rsidR="007605F2" w:rsidRDefault="007605F2" w:rsidP="00016C93">
      <w:pPr>
        <w:spacing w:line="0" w:lineRule="atLeast"/>
        <w:jc w:val="center"/>
        <w:rPr>
          <w:rFonts w:ascii="Arial" w:hAnsi="Arial" w:cs="Arial"/>
          <w:smallCaps/>
        </w:rPr>
      </w:pPr>
    </w:p>
    <w:p w:rsidR="0011209A" w:rsidRDefault="0011209A" w:rsidP="00016C93">
      <w:pPr>
        <w:spacing w:line="0" w:lineRule="atLeast"/>
        <w:jc w:val="center"/>
        <w:rPr>
          <w:rFonts w:ascii="Arial" w:hAnsi="Arial" w:cs="Arial"/>
          <w:smallCaps/>
        </w:rPr>
      </w:pPr>
    </w:p>
    <w:p w:rsidR="0011209A" w:rsidRDefault="0011209A" w:rsidP="00016C93">
      <w:pPr>
        <w:spacing w:line="0" w:lineRule="atLeast"/>
        <w:jc w:val="center"/>
        <w:rPr>
          <w:rFonts w:ascii="Arial" w:hAnsi="Arial" w:cs="Arial"/>
          <w:smallCaps/>
        </w:rPr>
      </w:pPr>
    </w:p>
    <w:p w:rsidR="0011209A" w:rsidRPr="00016C93" w:rsidRDefault="0011209A" w:rsidP="00016C93">
      <w:pPr>
        <w:spacing w:line="0" w:lineRule="atLeast"/>
        <w:jc w:val="center"/>
        <w:rPr>
          <w:rFonts w:ascii="Arial" w:hAnsi="Arial" w:cs="Arial"/>
          <w:smallCaps/>
        </w:rPr>
      </w:pPr>
    </w:p>
    <w:p w:rsidR="007605F2" w:rsidRPr="00016C93" w:rsidRDefault="007605F2" w:rsidP="00016C93">
      <w:pPr>
        <w:spacing w:line="0" w:lineRule="atLeast"/>
        <w:jc w:val="center"/>
        <w:rPr>
          <w:rFonts w:ascii="Arial" w:hAnsi="Arial" w:cs="Arial"/>
          <w:smallCaps/>
        </w:rPr>
      </w:pPr>
    </w:p>
    <w:p w:rsidR="007605F2" w:rsidRPr="00016C93" w:rsidRDefault="007605F2" w:rsidP="00016C93">
      <w:pPr>
        <w:spacing w:line="0" w:lineRule="atLeast"/>
        <w:jc w:val="center"/>
        <w:rPr>
          <w:rFonts w:ascii="Arial" w:hAnsi="Arial" w:cs="Arial"/>
          <w:smallCaps/>
        </w:rPr>
      </w:pPr>
    </w:p>
    <w:p w:rsidR="007605F2" w:rsidRPr="00016C93" w:rsidRDefault="007605F2" w:rsidP="00016C93">
      <w:pPr>
        <w:spacing w:line="0" w:lineRule="atLeast"/>
        <w:jc w:val="center"/>
        <w:rPr>
          <w:rFonts w:ascii="Arial" w:hAnsi="Arial" w:cs="Arial"/>
          <w:smallCaps/>
        </w:rPr>
      </w:pPr>
      <w:r w:rsidRPr="00016C93">
        <w:rPr>
          <w:rFonts w:ascii="Arial" w:hAnsi="Arial" w:cs="Arial"/>
          <w:smallCaps/>
        </w:rPr>
        <w:lastRenderedPageBreak/>
        <w:t>КАЛЕНДАРНО-ТЕМАТИЧЕСКОЕ ПЛАНИРОВАНИЕ</w:t>
      </w:r>
    </w:p>
    <w:p w:rsidR="007605F2" w:rsidRPr="00016C93" w:rsidRDefault="007605F2" w:rsidP="00016C93">
      <w:pPr>
        <w:spacing w:line="0" w:lineRule="atLeast"/>
        <w:jc w:val="center"/>
        <w:rPr>
          <w:rFonts w:ascii="Arial" w:hAnsi="Arial" w:cs="Arial"/>
          <w:smallCaps/>
        </w:rPr>
      </w:pPr>
      <w:r w:rsidRPr="00016C93">
        <w:rPr>
          <w:rFonts w:ascii="Arial" w:hAnsi="Arial" w:cs="Arial"/>
          <w:smallCaps/>
        </w:rPr>
        <w:t>по музыке в 7 классе. 1 час в неделю, всего 34 часа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5"/>
        <w:gridCol w:w="5902"/>
        <w:gridCol w:w="1923"/>
      </w:tblGrid>
      <w:tr w:rsidR="007605F2" w:rsidRPr="00016C93" w:rsidTr="00E20D8B">
        <w:trPr>
          <w:trHeight w:val="681"/>
        </w:trPr>
        <w:tc>
          <w:tcPr>
            <w:tcW w:w="1765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Глава/Раздел</w:t>
            </w:r>
          </w:p>
        </w:tc>
        <w:tc>
          <w:tcPr>
            <w:tcW w:w="5902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занятия</w:t>
            </w:r>
          </w:p>
        </w:tc>
        <w:tc>
          <w:tcPr>
            <w:tcW w:w="1923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Количество часов</w:t>
            </w:r>
          </w:p>
        </w:tc>
      </w:tr>
      <w:tr w:rsidR="007605F2" w:rsidRPr="00016C93" w:rsidTr="00E20D8B">
        <w:trPr>
          <w:trHeight w:val="465"/>
        </w:trPr>
        <w:tc>
          <w:tcPr>
            <w:tcW w:w="1765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Особенности музыкальной драматургии</w:t>
            </w:r>
          </w:p>
        </w:tc>
        <w:tc>
          <w:tcPr>
            <w:tcW w:w="5902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1 Классика и современность</w:t>
            </w:r>
          </w:p>
        </w:tc>
        <w:tc>
          <w:tcPr>
            <w:tcW w:w="1923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E20D8B">
        <w:trPr>
          <w:trHeight w:val="657"/>
        </w:trPr>
        <w:tc>
          <w:tcPr>
            <w:tcW w:w="1765" w:type="dxa"/>
            <w:shd w:val="clear" w:color="auto" w:fill="auto"/>
            <w:noWrap/>
            <w:hideMark/>
          </w:tcPr>
          <w:p w:rsidR="007605F2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(9)</w:t>
            </w:r>
          </w:p>
        </w:tc>
        <w:tc>
          <w:tcPr>
            <w:tcW w:w="5902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2 Музыкальная драматургия – развитие музыки</w:t>
            </w:r>
          </w:p>
        </w:tc>
        <w:tc>
          <w:tcPr>
            <w:tcW w:w="1923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E20D8B">
        <w:trPr>
          <w:trHeight w:val="697"/>
        </w:trPr>
        <w:tc>
          <w:tcPr>
            <w:tcW w:w="1765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902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3</w:t>
            </w:r>
            <w:proofErr w:type="gramStart"/>
            <w:r w:rsidRPr="00016C93">
              <w:rPr>
                <w:rFonts w:ascii="Arial" w:eastAsia="Calibri" w:hAnsi="Arial" w:cs="Arial"/>
              </w:rPr>
              <w:t xml:space="preserve"> В</w:t>
            </w:r>
            <w:proofErr w:type="gramEnd"/>
            <w:r w:rsidRPr="00016C93">
              <w:rPr>
                <w:rFonts w:ascii="Arial" w:eastAsia="Calibri" w:hAnsi="Arial" w:cs="Arial"/>
              </w:rPr>
              <w:t xml:space="preserve"> музыкальном театре.  Опера "Иван Сусанин".</w:t>
            </w:r>
          </w:p>
        </w:tc>
        <w:tc>
          <w:tcPr>
            <w:tcW w:w="1923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E20D8B">
        <w:trPr>
          <w:trHeight w:val="694"/>
        </w:trPr>
        <w:tc>
          <w:tcPr>
            <w:tcW w:w="1765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902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4</w:t>
            </w:r>
            <w:proofErr w:type="gramStart"/>
            <w:r w:rsidRPr="00016C93">
              <w:rPr>
                <w:rFonts w:ascii="Arial" w:eastAsia="Calibri" w:hAnsi="Arial" w:cs="Arial"/>
              </w:rPr>
              <w:t xml:space="preserve"> В</w:t>
            </w:r>
            <w:proofErr w:type="gramEnd"/>
            <w:r w:rsidRPr="00016C93">
              <w:rPr>
                <w:rFonts w:ascii="Arial" w:eastAsia="Calibri" w:hAnsi="Arial" w:cs="Arial"/>
              </w:rPr>
              <w:t xml:space="preserve"> музыкальном театре.  Опера "Иван Сусанин".</w:t>
            </w:r>
          </w:p>
        </w:tc>
        <w:tc>
          <w:tcPr>
            <w:tcW w:w="1923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E20D8B">
        <w:trPr>
          <w:trHeight w:val="703"/>
        </w:trPr>
        <w:tc>
          <w:tcPr>
            <w:tcW w:w="1765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902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5</w:t>
            </w:r>
            <w:proofErr w:type="gramStart"/>
            <w:r w:rsidRPr="00016C93">
              <w:rPr>
                <w:rFonts w:ascii="Arial" w:eastAsia="Calibri" w:hAnsi="Arial" w:cs="Arial"/>
              </w:rPr>
              <w:t xml:space="preserve"> В</w:t>
            </w:r>
            <w:proofErr w:type="gramEnd"/>
            <w:r w:rsidRPr="00016C93">
              <w:rPr>
                <w:rFonts w:ascii="Arial" w:eastAsia="Calibri" w:hAnsi="Arial" w:cs="Arial"/>
              </w:rPr>
              <w:t xml:space="preserve"> концертном зале. Симфония № 40 Моцарта</w:t>
            </w:r>
          </w:p>
        </w:tc>
        <w:tc>
          <w:tcPr>
            <w:tcW w:w="1923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E20D8B">
        <w:trPr>
          <w:trHeight w:val="685"/>
        </w:trPr>
        <w:tc>
          <w:tcPr>
            <w:tcW w:w="1765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902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6</w:t>
            </w:r>
            <w:proofErr w:type="gramStart"/>
            <w:r w:rsidRPr="00016C93">
              <w:rPr>
                <w:rFonts w:ascii="Arial" w:eastAsia="Calibri" w:hAnsi="Arial" w:cs="Arial"/>
              </w:rPr>
              <w:t xml:space="preserve"> В</w:t>
            </w:r>
            <w:proofErr w:type="gramEnd"/>
            <w:r w:rsidRPr="00016C93">
              <w:rPr>
                <w:rFonts w:ascii="Arial" w:eastAsia="Calibri" w:hAnsi="Arial" w:cs="Arial"/>
              </w:rPr>
              <w:t xml:space="preserve"> концертном зале. Симфония № 5 Бетховена</w:t>
            </w:r>
          </w:p>
        </w:tc>
        <w:tc>
          <w:tcPr>
            <w:tcW w:w="1923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E20D8B">
        <w:trPr>
          <w:trHeight w:val="690"/>
        </w:trPr>
        <w:tc>
          <w:tcPr>
            <w:tcW w:w="1765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902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7 Героическая тема в музыке</w:t>
            </w:r>
          </w:p>
        </w:tc>
        <w:tc>
          <w:tcPr>
            <w:tcW w:w="1923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E20D8B">
        <w:trPr>
          <w:trHeight w:val="1034"/>
        </w:trPr>
        <w:tc>
          <w:tcPr>
            <w:tcW w:w="1765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902" w:type="dxa"/>
            <w:shd w:val="clear" w:color="auto" w:fill="auto"/>
            <w:hideMark/>
          </w:tcPr>
          <w:p w:rsidR="007605F2" w:rsidRPr="00016C93" w:rsidRDefault="007605F2" w:rsidP="00E20D8B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 xml:space="preserve">Тема 8 Обобщение по теме: "Особенности музыкальной драматургии". </w:t>
            </w:r>
          </w:p>
        </w:tc>
        <w:tc>
          <w:tcPr>
            <w:tcW w:w="1923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E20D8B">
        <w:trPr>
          <w:trHeight w:val="753"/>
        </w:trPr>
        <w:tc>
          <w:tcPr>
            <w:tcW w:w="1765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902" w:type="dxa"/>
            <w:shd w:val="clear" w:color="auto" w:fill="auto"/>
            <w:hideMark/>
          </w:tcPr>
          <w:p w:rsidR="007605F2" w:rsidRPr="00016C93" w:rsidRDefault="007605F2" w:rsidP="00E20D8B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9. Заключительный концерт.</w:t>
            </w:r>
          </w:p>
        </w:tc>
        <w:tc>
          <w:tcPr>
            <w:tcW w:w="1923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E20D8B">
        <w:trPr>
          <w:trHeight w:val="881"/>
        </w:trPr>
        <w:tc>
          <w:tcPr>
            <w:tcW w:w="1765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Особенности музыкальной драматургии</w:t>
            </w:r>
          </w:p>
        </w:tc>
        <w:tc>
          <w:tcPr>
            <w:tcW w:w="5902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10</w:t>
            </w:r>
            <w:proofErr w:type="gramStart"/>
            <w:r w:rsidRPr="00016C93">
              <w:rPr>
                <w:rFonts w:ascii="Arial" w:eastAsia="Calibri" w:hAnsi="Arial" w:cs="Arial"/>
              </w:rPr>
              <w:t xml:space="preserve"> В</w:t>
            </w:r>
            <w:proofErr w:type="gramEnd"/>
            <w:r w:rsidRPr="00016C93">
              <w:rPr>
                <w:rFonts w:ascii="Arial" w:eastAsia="Calibri" w:hAnsi="Arial" w:cs="Arial"/>
              </w:rPr>
              <w:t xml:space="preserve"> музыкальном театре. Балет</w:t>
            </w:r>
          </w:p>
        </w:tc>
        <w:tc>
          <w:tcPr>
            <w:tcW w:w="1923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E20D8B">
        <w:trPr>
          <w:trHeight w:val="411"/>
        </w:trPr>
        <w:tc>
          <w:tcPr>
            <w:tcW w:w="1765" w:type="dxa"/>
            <w:shd w:val="clear" w:color="auto" w:fill="auto"/>
            <w:noWrap/>
            <w:hideMark/>
          </w:tcPr>
          <w:p w:rsidR="007605F2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(7)</w:t>
            </w:r>
          </w:p>
        </w:tc>
        <w:tc>
          <w:tcPr>
            <w:tcW w:w="5902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11 Камерная музыка. Ф. Шопен</w:t>
            </w:r>
          </w:p>
        </w:tc>
        <w:tc>
          <w:tcPr>
            <w:tcW w:w="1923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E20D8B">
        <w:trPr>
          <w:trHeight w:val="465"/>
        </w:trPr>
        <w:tc>
          <w:tcPr>
            <w:tcW w:w="1765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902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12 Транскрипция</w:t>
            </w:r>
          </w:p>
        </w:tc>
        <w:tc>
          <w:tcPr>
            <w:tcW w:w="1923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E20D8B">
        <w:trPr>
          <w:trHeight w:val="495"/>
        </w:trPr>
        <w:tc>
          <w:tcPr>
            <w:tcW w:w="1765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902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13 "Кончерто гроссо". А. Шнитке</w:t>
            </w:r>
          </w:p>
        </w:tc>
        <w:tc>
          <w:tcPr>
            <w:tcW w:w="1923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E20D8B">
        <w:trPr>
          <w:trHeight w:val="690"/>
        </w:trPr>
        <w:tc>
          <w:tcPr>
            <w:tcW w:w="1765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902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14 "Сюита в старинном стиле". А. Шнитке</w:t>
            </w:r>
          </w:p>
        </w:tc>
        <w:tc>
          <w:tcPr>
            <w:tcW w:w="1923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E20D8B">
        <w:trPr>
          <w:trHeight w:val="681"/>
        </w:trPr>
        <w:tc>
          <w:tcPr>
            <w:tcW w:w="1765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902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 xml:space="preserve">Тема 15 Обобщение по теме: "Особенности музыкальной драматургии </w:t>
            </w:r>
          </w:p>
        </w:tc>
        <w:tc>
          <w:tcPr>
            <w:tcW w:w="1923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E20D8B">
        <w:trPr>
          <w:trHeight w:val="562"/>
        </w:trPr>
        <w:tc>
          <w:tcPr>
            <w:tcW w:w="1765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902" w:type="dxa"/>
            <w:shd w:val="clear" w:color="auto" w:fill="auto"/>
            <w:hideMark/>
          </w:tcPr>
          <w:p w:rsidR="007605F2" w:rsidRPr="00016C93" w:rsidRDefault="007605F2" w:rsidP="00E20D8B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 xml:space="preserve">Тема 16 </w:t>
            </w:r>
            <w:r w:rsidR="00E20D8B">
              <w:rPr>
                <w:rFonts w:ascii="Arial" w:eastAsia="Calibri" w:hAnsi="Arial" w:cs="Arial"/>
              </w:rPr>
              <w:t>Заключительный концерт</w:t>
            </w:r>
            <w:proofErr w:type="gramStart"/>
            <w:r w:rsidRPr="00016C93">
              <w:rPr>
                <w:rFonts w:ascii="Arial" w:eastAsia="Calibri" w:hAnsi="Arial" w:cs="Arial"/>
              </w:rPr>
              <w:t>..</w:t>
            </w:r>
            <w:proofErr w:type="gramEnd"/>
          </w:p>
        </w:tc>
        <w:tc>
          <w:tcPr>
            <w:tcW w:w="1923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E20D8B">
        <w:trPr>
          <w:trHeight w:val="915"/>
        </w:trPr>
        <w:tc>
          <w:tcPr>
            <w:tcW w:w="1765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Основные направления музыкальной культуры</w:t>
            </w:r>
          </w:p>
        </w:tc>
        <w:tc>
          <w:tcPr>
            <w:tcW w:w="5902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17 Сюжеты и образы религиозной музыки</w:t>
            </w:r>
          </w:p>
        </w:tc>
        <w:tc>
          <w:tcPr>
            <w:tcW w:w="1923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E20D8B">
        <w:trPr>
          <w:trHeight w:val="465"/>
        </w:trPr>
        <w:tc>
          <w:tcPr>
            <w:tcW w:w="1765" w:type="dxa"/>
            <w:shd w:val="clear" w:color="auto" w:fill="auto"/>
            <w:noWrap/>
            <w:hideMark/>
          </w:tcPr>
          <w:p w:rsidR="007605F2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(10)</w:t>
            </w:r>
          </w:p>
        </w:tc>
        <w:tc>
          <w:tcPr>
            <w:tcW w:w="5902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18 "Высокая месса"</w:t>
            </w:r>
          </w:p>
        </w:tc>
        <w:tc>
          <w:tcPr>
            <w:tcW w:w="1923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E20D8B">
        <w:trPr>
          <w:trHeight w:val="562"/>
        </w:trPr>
        <w:tc>
          <w:tcPr>
            <w:tcW w:w="1765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902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19 "Всенощное бдение"</w:t>
            </w:r>
          </w:p>
        </w:tc>
        <w:tc>
          <w:tcPr>
            <w:tcW w:w="1923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E20D8B">
        <w:trPr>
          <w:trHeight w:val="423"/>
        </w:trPr>
        <w:tc>
          <w:tcPr>
            <w:tcW w:w="1765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902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20 Рок-опера "Иисус Христос - суперзвезда"</w:t>
            </w:r>
          </w:p>
        </w:tc>
        <w:tc>
          <w:tcPr>
            <w:tcW w:w="1923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E20D8B">
        <w:trPr>
          <w:trHeight w:val="315"/>
        </w:trPr>
        <w:tc>
          <w:tcPr>
            <w:tcW w:w="1765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902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21 Соната</w:t>
            </w:r>
          </w:p>
        </w:tc>
        <w:tc>
          <w:tcPr>
            <w:tcW w:w="1923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E20D8B">
        <w:trPr>
          <w:trHeight w:val="544"/>
        </w:trPr>
        <w:tc>
          <w:tcPr>
            <w:tcW w:w="1765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902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22 Соната № 8 ("Патетическая") Л. Бетховен</w:t>
            </w:r>
          </w:p>
        </w:tc>
        <w:tc>
          <w:tcPr>
            <w:tcW w:w="1923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E20D8B">
        <w:trPr>
          <w:trHeight w:val="481"/>
        </w:trPr>
        <w:tc>
          <w:tcPr>
            <w:tcW w:w="1765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902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23 Соната № 2 С. Прокофьев</w:t>
            </w:r>
          </w:p>
        </w:tc>
        <w:tc>
          <w:tcPr>
            <w:tcW w:w="1923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E20D8B">
        <w:trPr>
          <w:trHeight w:val="431"/>
        </w:trPr>
        <w:tc>
          <w:tcPr>
            <w:tcW w:w="1765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902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24 Соната № 11 В.-А. Моцарт</w:t>
            </w:r>
          </w:p>
        </w:tc>
        <w:tc>
          <w:tcPr>
            <w:tcW w:w="1923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E20D8B">
        <w:trPr>
          <w:trHeight w:val="723"/>
        </w:trPr>
        <w:tc>
          <w:tcPr>
            <w:tcW w:w="1765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902" w:type="dxa"/>
            <w:shd w:val="clear" w:color="auto" w:fill="auto"/>
            <w:hideMark/>
          </w:tcPr>
          <w:p w:rsidR="007605F2" w:rsidRPr="00016C93" w:rsidRDefault="007605F2" w:rsidP="00E20D8B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 xml:space="preserve">тема 25 Обобщение по теме: «Основные направления музыкальной культуры». </w:t>
            </w:r>
          </w:p>
        </w:tc>
        <w:tc>
          <w:tcPr>
            <w:tcW w:w="1923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E20D8B">
        <w:trPr>
          <w:trHeight w:val="421"/>
        </w:trPr>
        <w:tc>
          <w:tcPr>
            <w:tcW w:w="1765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902" w:type="dxa"/>
            <w:shd w:val="clear" w:color="auto" w:fill="auto"/>
            <w:hideMark/>
          </w:tcPr>
          <w:p w:rsidR="007605F2" w:rsidRPr="00016C93" w:rsidRDefault="007605F2" w:rsidP="00E20D8B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26</w:t>
            </w:r>
            <w:r w:rsidR="00E20D8B">
              <w:rPr>
                <w:rFonts w:ascii="Arial" w:eastAsia="Calibri" w:hAnsi="Arial" w:cs="Arial"/>
              </w:rPr>
              <w:t xml:space="preserve"> </w:t>
            </w:r>
            <w:r w:rsidRPr="00016C93">
              <w:rPr>
                <w:rFonts w:ascii="Arial" w:eastAsia="Calibri" w:hAnsi="Arial" w:cs="Arial"/>
              </w:rPr>
              <w:t>Заключительный концерт.</w:t>
            </w:r>
          </w:p>
        </w:tc>
        <w:tc>
          <w:tcPr>
            <w:tcW w:w="1923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E20D8B">
        <w:trPr>
          <w:trHeight w:val="690"/>
        </w:trPr>
        <w:tc>
          <w:tcPr>
            <w:tcW w:w="1765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Основные направления музыкальной культуры</w:t>
            </w:r>
          </w:p>
        </w:tc>
        <w:tc>
          <w:tcPr>
            <w:tcW w:w="5902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27 Инструментальный концерт</w:t>
            </w:r>
          </w:p>
        </w:tc>
        <w:tc>
          <w:tcPr>
            <w:tcW w:w="1923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E20D8B">
        <w:trPr>
          <w:trHeight w:val="790"/>
        </w:trPr>
        <w:tc>
          <w:tcPr>
            <w:tcW w:w="1765" w:type="dxa"/>
            <w:shd w:val="clear" w:color="auto" w:fill="auto"/>
            <w:noWrap/>
            <w:hideMark/>
          </w:tcPr>
          <w:p w:rsidR="007605F2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(8)</w:t>
            </w:r>
          </w:p>
        </w:tc>
        <w:tc>
          <w:tcPr>
            <w:tcW w:w="5902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28 Концерт для скрипки с оркестром. А. Хачатурян</w:t>
            </w:r>
          </w:p>
        </w:tc>
        <w:tc>
          <w:tcPr>
            <w:tcW w:w="1923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DC4E7F" w:rsidTr="00E20D8B">
        <w:trPr>
          <w:trHeight w:val="585"/>
        </w:trPr>
        <w:tc>
          <w:tcPr>
            <w:tcW w:w="1765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902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29 "Рапсодия в стиле блюз". Д. Гершвин</w:t>
            </w:r>
          </w:p>
        </w:tc>
        <w:tc>
          <w:tcPr>
            <w:tcW w:w="1923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E20D8B">
        <w:trPr>
          <w:trHeight w:val="465"/>
        </w:trPr>
        <w:tc>
          <w:tcPr>
            <w:tcW w:w="1765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902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30 Музыка народов мира</w:t>
            </w:r>
          </w:p>
        </w:tc>
        <w:tc>
          <w:tcPr>
            <w:tcW w:w="1923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E20D8B">
        <w:trPr>
          <w:trHeight w:val="465"/>
        </w:trPr>
        <w:tc>
          <w:tcPr>
            <w:tcW w:w="1765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902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31 Популярные хиты</w:t>
            </w:r>
          </w:p>
        </w:tc>
        <w:tc>
          <w:tcPr>
            <w:tcW w:w="1923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E20D8B">
        <w:trPr>
          <w:trHeight w:val="690"/>
        </w:trPr>
        <w:tc>
          <w:tcPr>
            <w:tcW w:w="1765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902" w:type="dxa"/>
            <w:shd w:val="clear" w:color="auto" w:fill="auto"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32 Рок-опера «Юнона и</w:t>
            </w:r>
            <w:proofErr w:type="gramStart"/>
            <w:r w:rsidRPr="00016C93">
              <w:rPr>
                <w:rFonts w:ascii="Arial" w:eastAsia="Calibri" w:hAnsi="Arial" w:cs="Arial"/>
              </w:rPr>
              <w:t xml:space="preserve"> А</w:t>
            </w:r>
            <w:proofErr w:type="gramEnd"/>
            <w:r w:rsidRPr="00016C93">
              <w:rPr>
                <w:rFonts w:ascii="Arial" w:eastAsia="Calibri" w:hAnsi="Arial" w:cs="Arial"/>
              </w:rPr>
              <w:t>вось»</w:t>
            </w:r>
          </w:p>
        </w:tc>
        <w:tc>
          <w:tcPr>
            <w:tcW w:w="1923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E20D8B">
        <w:trPr>
          <w:trHeight w:val="1290"/>
        </w:trPr>
        <w:tc>
          <w:tcPr>
            <w:tcW w:w="1765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902" w:type="dxa"/>
            <w:shd w:val="clear" w:color="auto" w:fill="auto"/>
            <w:hideMark/>
          </w:tcPr>
          <w:p w:rsidR="007605F2" w:rsidRPr="00016C93" w:rsidRDefault="007605F2" w:rsidP="00E20D8B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 xml:space="preserve">Тема 33 Обобщение по теме: «Основные направления музыкальной культуры». </w:t>
            </w:r>
          </w:p>
        </w:tc>
        <w:tc>
          <w:tcPr>
            <w:tcW w:w="1923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E20D8B">
        <w:trPr>
          <w:trHeight w:val="983"/>
        </w:trPr>
        <w:tc>
          <w:tcPr>
            <w:tcW w:w="1765" w:type="dxa"/>
            <w:shd w:val="clear" w:color="auto" w:fill="auto"/>
            <w:noWrap/>
            <w:hideMark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902" w:type="dxa"/>
            <w:shd w:val="clear" w:color="auto" w:fill="auto"/>
            <w:hideMark/>
          </w:tcPr>
          <w:p w:rsidR="007605F2" w:rsidRPr="00016C93" w:rsidRDefault="007605F2" w:rsidP="00E20D8B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34 Заключительный концерт</w:t>
            </w:r>
          </w:p>
        </w:tc>
        <w:tc>
          <w:tcPr>
            <w:tcW w:w="1923" w:type="dxa"/>
            <w:shd w:val="clear" w:color="auto" w:fill="auto"/>
            <w:noWrap/>
            <w:hideMark/>
          </w:tcPr>
          <w:p w:rsidR="007605F2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7605F2" w:rsidRPr="00016C93" w:rsidTr="00E20D8B">
        <w:trPr>
          <w:trHeight w:val="983"/>
        </w:trPr>
        <w:tc>
          <w:tcPr>
            <w:tcW w:w="1765" w:type="dxa"/>
            <w:shd w:val="clear" w:color="auto" w:fill="auto"/>
            <w:noWrap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5902" w:type="dxa"/>
            <w:shd w:val="clear" w:color="auto" w:fill="auto"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923" w:type="dxa"/>
            <w:shd w:val="clear" w:color="auto" w:fill="auto"/>
            <w:noWrap/>
          </w:tcPr>
          <w:p w:rsidR="007605F2" w:rsidRPr="00016C93" w:rsidRDefault="007605F2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34</w:t>
            </w:r>
          </w:p>
        </w:tc>
      </w:tr>
    </w:tbl>
    <w:p w:rsidR="007605F2" w:rsidRPr="00016C93" w:rsidRDefault="007605F2" w:rsidP="00016C93">
      <w:pPr>
        <w:spacing w:line="0" w:lineRule="atLeast"/>
        <w:rPr>
          <w:rFonts w:ascii="Arial" w:hAnsi="Arial" w:cs="Arial"/>
        </w:rPr>
      </w:pPr>
    </w:p>
    <w:p w:rsidR="007605F2" w:rsidRPr="00016C93" w:rsidRDefault="007605F2" w:rsidP="00016C93">
      <w:pPr>
        <w:spacing w:line="0" w:lineRule="atLeast"/>
        <w:rPr>
          <w:rFonts w:ascii="Arial" w:hAnsi="Arial" w:cs="Arial"/>
          <w:lang w:eastAsia="ru-RU"/>
        </w:rPr>
      </w:pPr>
    </w:p>
    <w:p w:rsidR="007605F2" w:rsidRPr="00016C93" w:rsidRDefault="007605F2" w:rsidP="00016C93">
      <w:pPr>
        <w:spacing w:line="0" w:lineRule="atLeast"/>
        <w:rPr>
          <w:rFonts w:ascii="Arial" w:hAnsi="Arial" w:cs="Arial"/>
          <w:smallCaps/>
        </w:rPr>
      </w:pPr>
    </w:p>
    <w:p w:rsidR="00A3663B" w:rsidRPr="00016C93" w:rsidRDefault="00A3663B" w:rsidP="00016C93">
      <w:pPr>
        <w:spacing w:line="0" w:lineRule="atLeast"/>
        <w:jc w:val="center"/>
        <w:rPr>
          <w:rFonts w:ascii="Arial" w:hAnsi="Arial" w:cs="Arial"/>
          <w:smallCaps/>
        </w:rPr>
      </w:pPr>
    </w:p>
    <w:p w:rsidR="00A3663B" w:rsidRPr="00016C93" w:rsidRDefault="00A3663B" w:rsidP="00016C93">
      <w:pPr>
        <w:spacing w:line="0" w:lineRule="atLeast"/>
        <w:jc w:val="center"/>
        <w:rPr>
          <w:rFonts w:ascii="Arial" w:hAnsi="Arial" w:cs="Arial"/>
          <w:smallCaps/>
        </w:rPr>
      </w:pPr>
    </w:p>
    <w:p w:rsidR="00A3663B" w:rsidRPr="00016C93" w:rsidRDefault="00A3663B" w:rsidP="00016C93">
      <w:pPr>
        <w:spacing w:line="0" w:lineRule="atLeast"/>
        <w:jc w:val="center"/>
        <w:rPr>
          <w:rFonts w:ascii="Arial" w:hAnsi="Arial" w:cs="Arial"/>
          <w:smallCaps/>
        </w:rPr>
      </w:pPr>
    </w:p>
    <w:p w:rsidR="00A3663B" w:rsidRPr="00016C93" w:rsidRDefault="00A3663B" w:rsidP="00016C93">
      <w:pPr>
        <w:spacing w:line="0" w:lineRule="atLeast"/>
        <w:jc w:val="center"/>
        <w:rPr>
          <w:rFonts w:ascii="Arial" w:hAnsi="Arial" w:cs="Arial"/>
          <w:smallCaps/>
        </w:rPr>
      </w:pPr>
    </w:p>
    <w:p w:rsidR="00A3663B" w:rsidRPr="00016C93" w:rsidRDefault="00A3663B" w:rsidP="00016C93">
      <w:pPr>
        <w:spacing w:line="0" w:lineRule="atLeast"/>
        <w:jc w:val="center"/>
        <w:rPr>
          <w:rFonts w:ascii="Arial" w:hAnsi="Arial" w:cs="Arial"/>
          <w:smallCaps/>
        </w:rPr>
      </w:pPr>
    </w:p>
    <w:p w:rsidR="00A3663B" w:rsidRPr="00016C93" w:rsidRDefault="00A3663B" w:rsidP="00016C93">
      <w:pPr>
        <w:spacing w:line="0" w:lineRule="atLeast"/>
        <w:jc w:val="center"/>
        <w:rPr>
          <w:rFonts w:ascii="Arial" w:hAnsi="Arial" w:cs="Arial"/>
          <w:smallCaps/>
        </w:rPr>
      </w:pPr>
    </w:p>
    <w:p w:rsidR="00A3663B" w:rsidRPr="00016C93" w:rsidRDefault="00A3663B" w:rsidP="00016C93">
      <w:pPr>
        <w:spacing w:line="0" w:lineRule="atLeast"/>
        <w:jc w:val="center"/>
        <w:rPr>
          <w:rFonts w:ascii="Arial" w:hAnsi="Arial" w:cs="Arial"/>
          <w:smallCaps/>
        </w:rPr>
      </w:pPr>
    </w:p>
    <w:p w:rsidR="00A3663B" w:rsidRDefault="00A3663B" w:rsidP="00016C93">
      <w:pPr>
        <w:spacing w:line="0" w:lineRule="atLeast"/>
        <w:jc w:val="center"/>
        <w:rPr>
          <w:rFonts w:ascii="Arial" w:hAnsi="Arial" w:cs="Arial"/>
          <w:smallCaps/>
        </w:rPr>
      </w:pPr>
    </w:p>
    <w:p w:rsidR="00E20D8B" w:rsidRDefault="00E20D8B" w:rsidP="00016C93">
      <w:pPr>
        <w:spacing w:line="0" w:lineRule="atLeast"/>
        <w:jc w:val="center"/>
        <w:rPr>
          <w:rFonts w:ascii="Arial" w:hAnsi="Arial" w:cs="Arial"/>
          <w:smallCaps/>
        </w:rPr>
      </w:pPr>
    </w:p>
    <w:p w:rsidR="00E20D8B" w:rsidRDefault="00E20D8B" w:rsidP="00016C93">
      <w:pPr>
        <w:spacing w:line="0" w:lineRule="atLeast"/>
        <w:jc w:val="center"/>
        <w:rPr>
          <w:rFonts w:ascii="Arial" w:hAnsi="Arial" w:cs="Arial"/>
          <w:smallCaps/>
        </w:rPr>
      </w:pPr>
    </w:p>
    <w:p w:rsidR="00E20D8B" w:rsidRDefault="00E20D8B" w:rsidP="00016C93">
      <w:pPr>
        <w:spacing w:line="0" w:lineRule="atLeast"/>
        <w:jc w:val="center"/>
        <w:rPr>
          <w:rFonts w:ascii="Arial" w:hAnsi="Arial" w:cs="Arial"/>
          <w:smallCaps/>
        </w:rPr>
      </w:pPr>
    </w:p>
    <w:p w:rsidR="00E20D8B" w:rsidRDefault="00E20D8B" w:rsidP="00016C93">
      <w:pPr>
        <w:spacing w:line="0" w:lineRule="atLeast"/>
        <w:jc w:val="center"/>
        <w:rPr>
          <w:rFonts w:ascii="Arial" w:hAnsi="Arial" w:cs="Arial"/>
          <w:smallCaps/>
        </w:rPr>
      </w:pPr>
    </w:p>
    <w:p w:rsidR="00E20D8B" w:rsidRPr="00016C93" w:rsidRDefault="00E20D8B" w:rsidP="00016C93">
      <w:pPr>
        <w:spacing w:line="0" w:lineRule="atLeast"/>
        <w:jc w:val="center"/>
        <w:rPr>
          <w:rFonts w:ascii="Arial" w:hAnsi="Arial" w:cs="Arial"/>
          <w:smallCaps/>
        </w:rPr>
      </w:pPr>
    </w:p>
    <w:p w:rsidR="00A3663B" w:rsidRPr="00016C93" w:rsidRDefault="00A3663B" w:rsidP="00016C93">
      <w:pPr>
        <w:spacing w:line="0" w:lineRule="atLeast"/>
        <w:jc w:val="center"/>
        <w:rPr>
          <w:rFonts w:ascii="Arial" w:hAnsi="Arial" w:cs="Arial"/>
          <w:smallCaps/>
        </w:rPr>
      </w:pPr>
    </w:p>
    <w:p w:rsidR="00A3663B" w:rsidRPr="00016C93" w:rsidRDefault="00A3663B" w:rsidP="00016C93">
      <w:pPr>
        <w:spacing w:line="0" w:lineRule="atLeast"/>
        <w:jc w:val="center"/>
        <w:rPr>
          <w:rFonts w:ascii="Arial" w:hAnsi="Arial" w:cs="Arial"/>
          <w:smallCaps/>
        </w:rPr>
      </w:pPr>
    </w:p>
    <w:p w:rsidR="00A3663B" w:rsidRPr="00016C93" w:rsidRDefault="00A3663B" w:rsidP="00016C93">
      <w:pPr>
        <w:spacing w:line="0" w:lineRule="atLeast"/>
        <w:jc w:val="center"/>
        <w:rPr>
          <w:rFonts w:ascii="Arial" w:hAnsi="Arial" w:cs="Arial"/>
          <w:smallCaps/>
        </w:rPr>
      </w:pPr>
      <w:r w:rsidRPr="00016C93">
        <w:rPr>
          <w:rFonts w:ascii="Arial" w:hAnsi="Arial" w:cs="Arial"/>
          <w:smallCaps/>
        </w:rPr>
        <w:lastRenderedPageBreak/>
        <w:t>КАЛЕНДАРНО-ТЕМАТИЧЕСКОЕ ПЛАНИРОВАНИЕ</w:t>
      </w:r>
    </w:p>
    <w:p w:rsidR="00A3663B" w:rsidRPr="00016C93" w:rsidRDefault="00A3663B" w:rsidP="00016C93">
      <w:pPr>
        <w:spacing w:line="0" w:lineRule="atLeast"/>
        <w:jc w:val="center"/>
        <w:rPr>
          <w:rFonts w:ascii="Arial" w:hAnsi="Arial" w:cs="Arial"/>
          <w:smallCaps/>
        </w:rPr>
      </w:pPr>
    </w:p>
    <w:p w:rsidR="00A3663B" w:rsidRPr="00016C93" w:rsidRDefault="00A3663B" w:rsidP="00016C93">
      <w:pPr>
        <w:spacing w:line="0" w:lineRule="atLeast"/>
        <w:jc w:val="center"/>
        <w:rPr>
          <w:rFonts w:ascii="Arial" w:hAnsi="Arial" w:cs="Arial"/>
          <w:smallCaps/>
        </w:rPr>
      </w:pPr>
      <w:r w:rsidRPr="00016C93">
        <w:rPr>
          <w:rFonts w:ascii="Arial" w:hAnsi="Arial" w:cs="Arial"/>
          <w:smallCaps/>
        </w:rPr>
        <w:t>по музыке в 8 классе. 1 час в неделю, всего 34 часа</w:t>
      </w:r>
    </w:p>
    <w:p w:rsidR="00A3663B" w:rsidRPr="00016C93" w:rsidRDefault="00A3663B" w:rsidP="00016C93">
      <w:pPr>
        <w:spacing w:line="0" w:lineRule="atLeast"/>
        <w:jc w:val="center"/>
        <w:rPr>
          <w:rFonts w:ascii="Arial" w:hAnsi="Arial" w:cs="Arial"/>
          <w:smallCaps/>
        </w:rPr>
      </w:pPr>
    </w:p>
    <w:p w:rsidR="00A3663B" w:rsidRPr="00016C93" w:rsidRDefault="00A3663B" w:rsidP="00016C93">
      <w:pPr>
        <w:spacing w:line="0" w:lineRule="atLeast"/>
        <w:jc w:val="center"/>
        <w:rPr>
          <w:rFonts w:ascii="Arial" w:hAnsi="Arial" w:cs="Arial"/>
          <w:smallCaps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3"/>
        <w:gridCol w:w="6620"/>
        <w:gridCol w:w="1985"/>
      </w:tblGrid>
      <w:tr w:rsidR="00A3663B" w:rsidRPr="00016C93" w:rsidTr="00571BA6">
        <w:trPr>
          <w:trHeight w:val="630"/>
        </w:trPr>
        <w:tc>
          <w:tcPr>
            <w:tcW w:w="1993" w:type="dxa"/>
            <w:shd w:val="clear" w:color="auto" w:fill="auto"/>
            <w:noWrap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Глава/Раздел</w:t>
            </w:r>
          </w:p>
        </w:tc>
        <w:tc>
          <w:tcPr>
            <w:tcW w:w="6620" w:type="dxa"/>
            <w:shd w:val="clear" w:color="auto" w:fill="auto"/>
            <w:noWrap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занятия</w:t>
            </w:r>
          </w:p>
        </w:tc>
        <w:tc>
          <w:tcPr>
            <w:tcW w:w="1985" w:type="dxa"/>
            <w:shd w:val="clear" w:color="auto" w:fill="auto"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Количество часов</w:t>
            </w:r>
          </w:p>
        </w:tc>
      </w:tr>
      <w:tr w:rsidR="00A3663B" w:rsidRPr="00016C93" w:rsidTr="00571BA6">
        <w:trPr>
          <w:trHeight w:val="620"/>
        </w:trPr>
        <w:tc>
          <w:tcPr>
            <w:tcW w:w="1993" w:type="dxa"/>
            <w:shd w:val="clear" w:color="auto" w:fill="auto"/>
            <w:noWrap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Классика и современность</w:t>
            </w:r>
          </w:p>
        </w:tc>
        <w:tc>
          <w:tcPr>
            <w:tcW w:w="6620" w:type="dxa"/>
            <w:shd w:val="clear" w:color="auto" w:fill="auto"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1 Классика в нашей жизни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3663B" w:rsidRPr="00016C93" w:rsidRDefault="00E20D8B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A3663B" w:rsidRPr="00016C93" w:rsidTr="00571BA6">
        <w:trPr>
          <w:trHeight w:val="690"/>
        </w:trPr>
        <w:tc>
          <w:tcPr>
            <w:tcW w:w="1993" w:type="dxa"/>
            <w:shd w:val="clear" w:color="auto" w:fill="auto"/>
            <w:noWrap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(9)</w:t>
            </w:r>
          </w:p>
        </w:tc>
        <w:tc>
          <w:tcPr>
            <w:tcW w:w="6620" w:type="dxa"/>
            <w:shd w:val="clear" w:color="auto" w:fill="auto"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2</w:t>
            </w:r>
            <w:proofErr w:type="gramStart"/>
            <w:r w:rsidRPr="00016C93">
              <w:rPr>
                <w:rFonts w:ascii="Arial" w:eastAsia="Calibri" w:hAnsi="Arial" w:cs="Arial"/>
              </w:rPr>
              <w:t xml:space="preserve"> В</w:t>
            </w:r>
            <w:proofErr w:type="gramEnd"/>
            <w:r w:rsidRPr="00016C93">
              <w:rPr>
                <w:rFonts w:ascii="Arial" w:eastAsia="Calibri" w:hAnsi="Arial" w:cs="Arial"/>
              </w:rPr>
              <w:t xml:space="preserve"> музыкальном театре.  Опера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3663B" w:rsidRPr="00016C93" w:rsidRDefault="00E20D8B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A3663B" w:rsidRPr="00016C93" w:rsidTr="00E20D8B">
        <w:trPr>
          <w:trHeight w:val="611"/>
        </w:trPr>
        <w:tc>
          <w:tcPr>
            <w:tcW w:w="1993" w:type="dxa"/>
            <w:shd w:val="clear" w:color="auto" w:fill="auto"/>
            <w:noWrap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6620" w:type="dxa"/>
            <w:shd w:val="clear" w:color="auto" w:fill="auto"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3</w:t>
            </w:r>
            <w:proofErr w:type="gramStart"/>
            <w:r w:rsidRPr="00016C93">
              <w:rPr>
                <w:rFonts w:ascii="Arial" w:eastAsia="Calibri" w:hAnsi="Arial" w:cs="Arial"/>
              </w:rPr>
              <w:t xml:space="preserve"> В</w:t>
            </w:r>
            <w:proofErr w:type="gramEnd"/>
            <w:r w:rsidRPr="00016C93">
              <w:rPr>
                <w:rFonts w:ascii="Arial" w:eastAsia="Calibri" w:hAnsi="Arial" w:cs="Arial"/>
              </w:rPr>
              <w:t xml:space="preserve"> музыкальном театре.  Опера «Князь Игорь».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3663B" w:rsidRPr="00016C93" w:rsidRDefault="00E20D8B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A3663B" w:rsidRPr="00016C93" w:rsidTr="00571BA6">
        <w:trPr>
          <w:trHeight w:val="465"/>
        </w:trPr>
        <w:tc>
          <w:tcPr>
            <w:tcW w:w="1993" w:type="dxa"/>
            <w:shd w:val="clear" w:color="auto" w:fill="auto"/>
            <w:noWrap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6620" w:type="dxa"/>
            <w:shd w:val="clear" w:color="auto" w:fill="auto"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4 Опера «Князь Игорь».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3663B" w:rsidRPr="00016C93" w:rsidRDefault="00E20D8B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A3663B" w:rsidRPr="00016C93" w:rsidTr="00571BA6">
        <w:trPr>
          <w:trHeight w:val="465"/>
        </w:trPr>
        <w:tc>
          <w:tcPr>
            <w:tcW w:w="1993" w:type="dxa"/>
            <w:shd w:val="clear" w:color="auto" w:fill="auto"/>
            <w:noWrap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6620" w:type="dxa"/>
            <w:shd w:val="clear" w:color="auto" w:fill="auto"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5 Балет «Ярославна»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3663B" w:rsidRPr="00016C93" w:rsidRDefault="00E20D8B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A3663B" w:rsidRPr="00016C93" w:rsidTr="00571BA6">
        <w:trPr>
          <w:trHeight w:val="465"/>
        </w:trPr>
        <w:tc>
          <w:tcPr>
            <w:tcW w:w="1993" w:type="dxa"/>
            <w:shd w:val="clear" w:color="auto" w:fill="auto"/>
            <w:noWrap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6620" w:type="dxa"/>
            <w:shd w:val="clear" w:color="auto" w:fill="auto"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6 Мюзикл. Рок-опера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3663B" w:rsidRPr="00016C93" w:rsidRDefault="00E20D8B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A3663B" w:rsidRPr="00016C93" w:rsidTr="00571BA6">
        <w:trPr>
          <w:trHeight w:val="690"/>
        </w:trPr>
        <w:tc>
          <w:tcPr>
            <w:tcW w:w="1993" w:type="dxa"/>
            <w:shd w:val="clear" w:color="auto" w:fill="auto"/>
            <w:noWrap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6620" w:type="dxa"/>
            <w:shd w:val="clear" w:color="auto" w:fill="auto"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7 Музыка к драматическому спектаклю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3663B" w:rsidRPr="00016C93" w:rsidRDefault="00E20D8B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A3663B" w:rsidRPr="00016C93" w:rsidTr="00571BA6">
        <w:trPr>
          <w:trHeight w:val="725"/>
        </w:trPr>
        <w:tc>
          <w:tcPr>
            <w:tcW w:w="1993" w:type="dxa"/>
            <w:shd w:val="clear" w:color="auto" w:fill="auto"/>
            <w:noWrap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6620" w:type="dxa"/>
            <w:shd w:val="clear" w:color="auto" w:fill="auto"/>
            <w:hideMark/>
          </w:tcPr>
          <w:p w:rsidR="00A3663B" w:rsidRPr="00016C93" w:rsidRDefault="00A3663B" w:rsidP="00E20D8B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8 Обобщение по теме: "Классика и современность"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3663B" w:rsidRPr="00016C93" w:rsidRDefault="00E20D8B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A3663B" w:rsidRPr="00016C93" w:rsidTr="00E20D8B">
        <w:trPr>
          <w:trHeight w:val="533"/>
        </w:trPr>
        <w:tc>
          <w:tcPr>
            <w:tcW w:w="1993" w:type="dxa"/>
            <w:shd w:val="clear" w:color="auto" w:fill="auto"/>
            <w:noWrap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6620" w:type="dxa"/>
            <w:shd w:val="clear" w:color="auto" w:fill="auto"/>
            <w:hideMark/>
          </w:tcPr>
          <w:p w:rsidR="00A3663B" w:rsidRPr="00016C93" w:rsidRDefault="00A3663B" w:rsidP="00E20D8B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9 Заключительный концерт.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3663B" w:rsidRPr="00016C93" w:rsidRDefault="00E20D8B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A3663B" w:rsidRPr="00016C93" w:rsidTr="00E20D8B">
        <w:trPr>
          <w:trHeight w:val="683"/>
        </w:trPr>
        <w:tc>
          <w:tcPr>
            <w:tcW w:w="1993" w:type="dxa"/>
            <w:shd w:val="clear" w:color="auto" w:fill="auto"/>
            <w:noWrap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Классика и современность</w:t>
            </w:r>
          </w:p>
        </w:tc>
        <w:tc>
          <w:tcPr>
            <w:tcW w:w="6620" w:type="dxa"/>
            <w:shd w:val="clear" w:color="auto" w:fill="auto"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10 "Пер Гюнт". Музыка Э. Грига к драме Г. Ибсена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3663B" w:rsidRPr="00016C93" w:rsidRDefault="00E20D8B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A3663B" w:rsidRPr="00016C93" w:rsidTr="00571BA6">
        <w:trPr>
          <w:trHeight w:val="465"/>
        </w:trPr>
        <w:tc>
          <w:tcPr>
            <w:tcW w:w="1993" w:type="dxa"/>
            <w:shd w:val="clear" w:color="auto" w:fill="auto"/>
            <w:noWrap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(7)</w:t>
            </w:r>
          </w:p>
        </w:tc>
        <w:tc>
          <w:tcPr>
            <w:tcW w:w="6620" w:type="dxa"/>
            <w:shd w:val="clear" w:color="auto" w:fill="auto"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11 Музыка в кино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3663B" w:rsidRPr="00016C93" w:rsidRDefault="00E20D8B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A3663B" w:rsidRPr="00016C93" w:rsidTr="00DC4E7F">
        <w:trPr>
          <w:trHeight w:val="388"/>
        </w:trPr>
        <w:tc>
          <w:tcPr>
            <w:tcW w:w="1993" w:type="dxa"/>
            <w:shd w:val="clear" w:color="auto" w:fill="auto"/>
            <w:noWrap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6620" w:type="dxa"/>
            <w:shd w:val="clear" w:color="auto" w:fill="auto"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12 «Неоконченная симфония» Ф. Шуберта»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3663B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A3663B" w:rsidRPr="00016C93" w:rsidTr="00DC4E7F">
        <w:trPr>
          <w:trHeight w:val="421"/>
        </w:trPr>
        <w:tc>
          <w:tcPr>
            <w:tcW w:w="1993" w:type="dxa"/>
            <w:shd w:val="clear" w:color="auto" w:fill="auto"/>
            <w:noWrap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6620" w:type="dxa"/>
            <w:shd w:val="clear" w:color="auto" w:fill="auto"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13 Симфония № 5 П. И. Чайковского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3663B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A3663B" w:rsidRPr="00016C93" w:rsidTr="00E20D8B">
        <w:trPr>
          <w:trHeight w:val="697"/>
        </w:trPr>
        <w:tc>
          <w:tcPr>
            <w:tcW w:w="1993" w:type="dxa"/>
            <w:shd w:val="clear" w:color="auto" w:fill="auto"/>
            <w:noWrap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6620" w:type="dxa"/>
            <w:shd w:val="clear" w:color="auto" w:fill="auto"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14 Симфония № 1 («Классическая») С. Прокофьева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3663B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A3663B" w:rsidRPr="00016C93" w:rsidTr="00DC4E7F">
        <w:trPr>
          <w:trHeight w:val="679"/>
        </w:trPr>
        <w:tc>
          <w:tcPr>
            <w:tcW w:w="1993" w:type="dxa"/>
            <w:shd w:val="clear" w:color="auto" w:fill="auto"/>
            <w:noWrap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6620" w:type="dxa"/>
            <w:shd w:val="clear" w:color="auto" w:fill="auto"/>
            <w:hideMark/>
          </w:tcPr>
          <w:p w:rsidR="00A3663B" w:rsidRPr="00016C93" w:rsidRDefault="00A3663B" w:rsidP="00DC4E7F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 xml:space="preserve">Тема 15 Обобщение по теме: "Классика и современность".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3663B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A3663B" w:rsidRPr="00016C93" w:rsidTr="00E20D8B">
        <w:trPr>
          <w:trHeight w:val="434"/>
        </w:trPr>
        <w:tc>
          <w:tcPr>
            <w:tcW w:w="1993" w:type="dxa"/>
            <w:shd w:val="clear" w:color="auto" w:fill="auto"/>
            <w:noWrap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6620" w:type="dxa"/>
            <w:shd w:val="clear" w:color="auto" w:fill="auto"/>
            <w:hideMark/>
          </w:tcPr>
          <w:p w:rsidR="00A3663B" w:rsidRPr="00016C93" w:rsidRDefault="00DC4E7F" w:rsidP="00DC4E7F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Тема 16 </w:t>
            </w:r>
            <w:r w:rsidR="00A3663B" w:rsidRPr="00016C93">
              <w:rPr>
                <w:rFonts w:ascii="Arial" w:eastAsia="Calibri" w:hAnsi="Arial" w:cs="Arial"/>
              </w:rPr>
              <w:t>Заключительный концерт.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3663B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A3663B" w:rsidRPr="00016C93" w:rsidTr="00E20D8B">
        <w:trPr>
          <w:trHeight w:val="553"/>
        </w:trPr>
        <w:tc>
          <w:tcPr>
            <w:tcW w:w="1993" w:type="dxa"/>
            <w:shd w:val="clear" w:color="auto" w:fill="auto"/>
            <w:noWrap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Традиции и новаторство в музыке</w:t>
            </w:r>
          </w:p>
        </w:tc>
        <w:tc>
          <w:tcPr>
            <w:tcW w:w="6620" w:type="dxa"/>
            <w:shd w:val="clear" w:color="auto" w:fill="auto"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17</w:t>
            </w:r>
            <w:proofErr w:type="gramStart"/>
            <w:r w:rsidRPr="00016C93">
              <w:rPr>
                <w:rFonts w:ascii="Arial" w:eastAsia="Calibri" w:hAnsi="Arial" w:cs="Arial"/>
              </w:rPr>
              <w:t xml:space="preserve"> И</w:t>
            </w:r>
            <w:proofErr w:type="gramEnd"/>
            <w:r w:rsidRPr="00016C93">
              <w:rPr>
                <w:rFonts w:ascii="Arial" w:eastAsia="Calibri" w:hAnsi="Arial" w:cs="Arial"/>
              </w:rPr>
              <w:t xml:space="preserve"> снова в музыкальном театре… Опера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3663B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A3663B" w:rsidRPr="00016C93" w:rsidTr="00571BA6">
        <w:trPr>
          <w:trHeight w:val="465"/>
        </w:trPr>
        <w:tc>
          <w:tcPr>
            <w:tcW w:w="1993" w:type="dxa"/>
            <w:shd w:val="clear" w:color="auto" w:fill="auto"/>
            <w:noWrap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(10)</w:t>
            </w:r>
          </w:p>
        </w:tc>
        <w:tc>
          <w:tcPr>
            <w:tcW w:w="6620" w:type="dxa"/>
            <w:shd w:val="clear" w:color="auto" w:fill="auto"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18 «Порги и Бесс»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3663B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A3663B" w:rsidRPr="00016C93" w:rsidTr="00571BA6">
        <w:trPr>
          <w:trHeight w:val="465"/>
        </w:trPr>
        <w:tc>
          <w:tcPr>
            <w:tcW w:w="1993" w:type="dxa"/>
            <w:shd w:val="clear" w:color="auto" w:fill="auto"/>
            <w:noWrap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6620" w:type="dxa"/>
            <w:shd w:val="clear" w:color="auto" w:fill="auto"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19 «Порги и Бесс»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3663B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A3663B" w:rsidRPr="00016C93" w:rsidTr="00571BA6">
        <w:trPr>
          <w:trHeight w:val="465"/>
        </w:trPr>
        <w:tc>
          <w:tcPr>
            <w:tcW w:w="1993" w:type="dxa"/>
            <w:shd w:val="clear" w:color="auto" w:fill="auto"/>
            <w:noWrap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6620" w:type="dxa"/>
            <w:shd w:val="clear" w:color="auto" w:fill="auto"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20 Опера «Кармен»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3663B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A3663B" w:rsidRPr="00016C93" w:rsidTr="00571BA6">
        <w:trPr>
          <w:trHeight w:val="465"/>
        </w:trPr>
        <w:tc>
          <w:tcPr>
            <w:tcW w:w="1993" w:type="dxa"/>
            <w:shd w:val="clear" w:color="auto" w:fill="auto"/>
            <w:noWrap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6620" w:type="dxa"/>
            <w:shd w:val="clear" w:color="auto" w:fill="auto"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21 Опера «Кармен»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3663B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A3663B" w:rsidRPr="00016C93" w:rsidTr="00571BA6">
        <w:trPr>
          <w:trHeight w:val="715"/>
        </w:trPr>
        <w:tc>
          <w:tcPr>
            <w:tcW w:w="1993" w:type="dxa"/>
            <w:shd w:val="clear" w:color="auto" w:fill="auto"/>
            <w:noWrap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6620" w:type="dxa"/>
            <w:shd w:val="clear" w:color="auto" w:fill="auto"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22 Портреты великих исполнителей. Е. Образцова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3663B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A3663B" w:rsidRPr="00016C93" w:rsidTr="00571BA6">
        <w:trPr>
          <w:trHeight w:val="465"/>
        </w:trPr>
        <w:tc>
          <w:tcPr>
            <w:tcW w:w="1993" w:type="dxa"/>
            <w:shd w:val="clear" w:color="auto" w:fill="auto"/>
            <w:noWrap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6620" w:type="dxa"/>
            <w:shd w:val="clear" w:color="auto" w:fill="auto"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23 Балет «Кармен-сюита»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3663B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A3663B" w:rsidRPr="00016C93" w:rsidTr="00571BA6">
        <w:trPr>
          <w:trHeight w:val="795"/>
        </w:trPr>
        <w:tc>
          <w:tcPr>
            <w:tcW w:w="1993" w:type="dxa"/>
            <w:shd w:val="clear" w:color="auto" w:fill="auto"/>
            <w:noWrap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6620" w:type="dxa"/>
            <w:shd w:val="clear" w:color="auto" w:fill="auto"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24 Портреты великих исполнителей. Майя Плисецкая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3663B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A3663B" w:rsidRPr="00016C93" w:rsidTr="00571BA6">
        <w:trPr>
          <w:trHeight w:val="1052"/>
        </w:trPr>
        <w:tc>
          <w:tcPr>
            <w:tcW w:w="1993" w:type="dxa"/>
            <w:shd w:val="clear" w:color="auto" w:fill="auto"/>
            <w:noWrap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6620" w:type="dxa"/>
            <w:shd w:val="clear" w:color="auto" w:fill="auto"/>
            <w:hideMark/>
          </w:tcPr>
          <w:p w:rsidR="00A3663B" w:rsidRPr="00016C93" w:rsidRDefault="00A3663B" w:rsidP="00E20D8B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 xml:space="preserve">Тема 25 Обобщение по теме: «Традиции и новаторство в музыке».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3663B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A3663B" w:rsidRPr="00016C93" w:rsidTr="00E20D8B">
        <w:trPr>
          <w:trHeight w:val="480"/>
        </w:trPr>
        <w:tc>
          <w:tcPr>
            <w:tcW w:w="1993" w:type="dxa"/>
            <w:shd w:val="clear" w:color="auto" w:fill="auto"/>
            <w:noWrap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6620" w:type="dxa"/>
            <w:shd w:val="clear" w:color="auto" w:fill="auto"/>
            <w:hideMark/>
          </w:tcPr>
          <w:p w:rsidR="00A3663B" w:rsidRPr="00016C93" w:rsidRDefault="00A3663B" w:rsidP="00E20D8B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26 Заключительный концерт.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3663B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A3663B" w:rsidRPr="00016C93" w:rsidTr="00571BA6">
        <w:trPr>
          <w:trHeight w:val="915"/>
        </w:trPr>
        <w:tc>
          <w:tcPr>
            <w:tcW w:w="1993" w:type="dxa"/>
            <w:shd w:val="clear" w:color="auto" w:fill="auto"/>
            <w:noWrap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Традиции и новаторство в музыке</w:t>
            </w:r>
          </w:p>
        </w:tc>
        <w:tc>
          <w:tcPr>
            <w:tcW w:w="6620" w:type="dxa"/>
            <w:shd w:val="clear" w:color="auto" w:fill="auto"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27 Современный музыкальный театр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3663B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A3663B" w:rsidRPr="00016C93" w:rsidTr="00571BA6">
        <w:trPr>
          <w:trHeight w:val="465"/>
        </w:trPr>
        <w:tc>
          <w:tcPr>
            <w:tcW w:w="1993" w:type="dxa"/>
            <w:shd w:val="clear" w:color="auto" w:fill="auto"/>
            <w:noWrap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(8)</w:t>
            </w:r>
          </w:p>
        </w:tc>
        <w:tc>
          <w:tcPr>
            <w:tcW w:w="6620" w:type="dxa"/>
            <w:shd w:val="clear" w:color="auto" w:fill="auto"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28 Великие мюзиклы мира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3663B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A3663B" w:rsidRPr="00016C93" w:rsidTr="00571BA6">
        <w:trPr>
          <w:trHeight w:val="690"/>
        </w:trPr>
        <w:tc>
          <w:tcPr>
            <w:tcW w:w="1993" w:type="dxa"/>
            <w:shd w:val="clear" w:color="auto" w:fill="auto"/>
            <w:noWrap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6620" w:type="dxa"/>
            <w:shd w:val="clear" w:color="auto" w:fill="auto"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29 Классика в современной обработке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3663B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A3663B" w:rsidRPr="00016C93" w:rsidTr="00571BA6">
        <w:trPr>
          <w:trHeight w:val="315"/>
        </w:trPr>
        <w:tc>
          <w:tcPr>
            <w:tcW w:w="1993" w:type="dxa"/>
            <w:shd w:val="clear" w:color="auto" w:fill="auto"/>
            <w:noWrap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6620" w:type="dxa"/>
            <w:vMerge w:val="restart"/>
            <w:shd w:val="clear" w:color="auto" w:fill="auto"/>
            <w:hideMark/>
          </w:tcPr>
          <w:p w:rsidR="00A3663B" w:rsidRPr="00571BA6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571BA6">
              <w:rPr>
                <w:rFonts w:ascii="Arial" w:eastAsia="Calibri" w:hAnsi="Arial" w:cs="Arial"/>
              </w:rPr>
              <w:t>Тема 30</w:t>
            </w:r>
            <w:proofErr w:type="gramStart"/>
            <w:r w:rsidRPr="00571BA6">
              <w:rPr>
                <w:rFonts w:ascii="Arial" w:eastAsia="Calibri" w:hAnsi="Arial" w:cs="Arial"/>
              </w:rPr>
              <w:t xml:space="preserve"> В</w:t>
            </w:r>
            <w:proofErr w:type="gramEnd"/>
            <w:r w:rsidRPr="00571BA6">
              <w:rPr>
                <w:rFonts w:ascii="Arial" w:eastAsia="Calibri" w:hAnsi="Arial" w:cs="Arial"/>
              </w:rPr>
              <w:t xml:space="preserve"> концертном зале. Симфония № 7 («Ленинградская») 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hideMark/>
          </w:tcPr>
          <w:p w:rsidR="00A3663B" w:rsidRPr="00571BA6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  <w:p w:rsidR="00A3663B" w:rsidRPr="00571BA6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</w:tr>
      <w:tr w:rsidR="00A3663B" w:rsidRPr="00016C93" w:rsidTr="00571BA6">
        <w:trPr>
          <w:trHeight w:val="315"/>
        </w:trPr>
        <w:tc>
          <w:tcPr>
            <w:tcW w:w="1993" w:type="dxa"/>
            <w:shd w:val="clear" w:color="auto" w:fill="auto"/>
            <w:noWrap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6620" w:type="dxa"/>
            <w:vMerge/>
            <w:shd w:val="clear" w:color="auto" w:fill="auto"/>
            <w:hideMark/>
          </w:tcPr>
          <w:p w:rsidR="00A3663B" w:rsidRPr="00571BA6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hideMark/>
          </w:tcPr>
          <w:p w:rsidR="00A3663B" w:rsidRPr="00571BA6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</w:tr>
      <w:tr w:rsidR="00A3663B" w:rsidRPr="00016C93" w:rsidTr="00571BA6">
        <w:trPr>
          <w:trHeight w:val="315"/>
        </w:trPr>
        <w:tc>
          <w:tcPr>
            <w:tcW w:w="1993" w:type="dxa"/>
            <w:shd w:val="clear" w:color="auto" w:fill="auto"/>
            <w:noWrap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6620" w:type="dxa"/>
            <w:vMerge w:val="restart"/>
            <w:shd w:val="clear" w:color="auto" w:fill="auto"/>
            <w:hideMark/>
          </w:tcPr>
          <w:p w:rsidR="00A3663B" w:rsidRPr="00571BA6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571BA6">
              <w:rPr>
                <w:rFonts w:ascii="Arial" w:eastAsia="Calibri" w:hAnsi="Arial" w:cs="Arial"/>
              </w:rPr>
              <w:t>Тема 31</w:t>
            </w:r>
            <w:proofErr w:type="gramStart"/>
            <w:r w:rsidRPr="00571BA6">
              <w:rPr>
                <w:rFonts w:ascii="Arial" w:eastAsia="Calibri" w:hAnsi="Arial" w:cs="Arial"/>
              </w:rPr>
              <w:t xml:space="preserve"> В</w:t>
            </w:r>
            <w:proofErr w:type="gramEnd"/>
            <w:r w:rsidRPr="00571BA6">
              <w:rPr>
                <w:rFonts w:ascii="Arial" w:eastAsia="Calibri" w:hAnsi="Arial" w:cs="Arial"/>
              </w:rPr>
              <w:t xml:space="preserve"> концертном зале. Симфония № 7 («Ленинградская») 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hideMark/>
          </w:tcPr>
          <w:p w:rsidR="00A3663B" w:rsidRPr="00571BA6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  <w:p w:rsidR="00A3663B" w:rsidRPr="00571BA6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</w:tr>
      <w:tr w:rsidR="00A3663B" w:rsidRPr="00016C93" w:rsidTr="00571BA6">
        <w:trPr>
          <w:trHeight w:val="315"/>
        </w:trPr>
        <w:tc>
          <w:tcPr>
            <w:tcW w:w="1993" w:type="dxa"/>
            <w:shd w:val="clear" w:color="auto" w:fill="auto"/>
            <w:noWrap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6620" w:type="dxa"/>
            <w:vMerge/>
            <w:shd w:val="clear" w:color="auto" w:fill="auto"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</w:tr>
      <w:tr w:rsidR="00A3663B" w:rsidRPr="00016C93" w:rsidTr="00571BA6">
        <w:trPr>
          <w:trHeight w:val="690"/>
        </w:trPr>
        <w:tc>
          <w:tcPr>
            <w:tcW w:w="1993" w:type="dxa"/>
            <w:shd w:val="clear" w:color="auto" w:fill="auto"/>
            <w:noWrap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6620" w:type="dxa"/>
            <w:shd w:val="clear" w:color="auto" w:fill="auto"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32 Музыка в храмовом синтезе искусств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3663B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A3663B" w:rsidRPr="00016C93" w:rsidTr="00571BA6">
        <w:trPr>
          <w:trHeight w:val="830"/>
        </w:trPr>
        <w:tc>
          <w:tcPr>
            <w:tcW w:w="1993" w:type="dxa"/>
            <w:shd w:val="clear" w:color="auto" w:fill="auto"/>
            <w:noWrap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6620" w:type="dxa"/>
            <w:shd w:val="clear" w:color="auto" w:fill="auto"/>
            <w:hideMark/>
          </w:tcPr>
          <w:p w:rsidR="00A3663B" w:rsidRPr="00016C93" w:rsidRDefault="00A3663B" w:rsidP="00E20D8B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 xml:space="preserve">Тема 33 Обобщение по теме: "Классика и современность".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3663B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A3663B" w:rsidRPr="00016C93" w:rsidTr="00E20D8B">
        <w:trPr>
          <w:trHeight w:val="498"/>
        </w:trPr>
        <w:tc>
          <w:tcPr>
            <w:tcW w:w="1993" w:type="dxa"/>
            <w:shd w:val="clear" w:color="auto" w:fill="auto"/>
            <w:noWrap/>
            <w:hideMark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6620" w:type="dxa"/>
            <w:shd w:val="clear" w:color="auto" w:fill="auto"/>
            <w:hideMark/>
          </w:tcPr>
          <w:p w:rsidR="00A3663B" w:rsidRPr="00016C93" w:rsidRDefault="00A3663B" w:rsidP="00E20D8B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Тема 34 Заключительный концерт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3663B" w:rsidRPr="00016C93" w:rsidRDefault="00DC4E7F" w:rsidP="00016C93">
            <w:pPr>
              <w:spacing w:line="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A3663B" w:rsidRPr="00016C93" w:rsidTr="00E20D8B">
        <w:trPr>
          <w:trHeight w:val="548"/>
        </w:trPr>
        <w:tc>
          <w:tcPr>
            <w:tcW w:w="1993" w:type="dxa"/>
            <w:shd w:val="clear" w:color="auto" w:fill="auto"/>
            <w:noWrap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</w:p>
        </w:tc>
        <w:tc>
          <w:tcPr>
            <w:tcW w:w="6620" w:type="dxa"/>
            <w:shd w:val="clear" w:color="auto" w:fill="auto"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985" w:type="dxa"/>
            <w:shd w:val="clear" w:color="auto" w:fill="auto"/>
            <w:noWrap/>
          </w:tcPr>
          <w:p w:rsidR="00A3663B" w:rsidRPr="00016C93" w:rsidRDefault="00A3663B" w:rsidP="00016C93">
            <w:pPr>
              <w:spacing w:line="0" w:lineRule="atLeast"/>
              <w:rPr>
                <w:rFonts w:ascii="Arial" w:eastAsia="Calibri" w:hAnsi="Arial" w:cs="Arial"/>
              </w:rPr>
            </w:pPr>
            <w:r w:rsidRPr="00016C93">
              <w:rPr>
                <w:rFonts w:ascii="Arial" w:eastAsia="Calibri" w:hAnsi="Arial" w:cs="Arial"/>
              </w:rPr>
              <w:t>34</w:t>
            </w:r>
          </w:p>
        </w:tc>
      </w:tr>
    </w:tbl>
    <w:p w:rsidR="00A3663B" w:rsidRPr="00016C93" w:rsidRDefault="00A3663B" w:rsidP="00016C93">
      <w:pPr>
        <w:spacing w:line="0" w:lineRule="atLeast"/>
        <w:rPr>
          <w:rFonts w:ascii="Arial" w:hAnsi="Arial" w:cs="Arial"/>
        </w:rPr>
      </w:pPr>
    </w:p>
    <w:p w:rsidR="00A3663B" w:rsidRPr="00016C93" w:rsidRDefault="00A3663B" w:rsidP="00016C93">
      <w:pPr>
        <w:spacing w:line="0" w:lineRule="atLeast"/>
        <w:jc w:val="center"/>
        <w:rPr>
          <w:rFonts w:ascii="Arial" w:hAnsi="Arial" w:cs="Arial"/>
          <w:smallCaps/>
        </w:rPr>
      </w:pPr>
    </w:p>
    <w:p w:rsidR="007605F2" w:rsidRPr="00016C93" w:rsidRDefault="007605F2" w:rsidP="00016C93">
      <w:pPr>
        <w:spacing w:line="0" w:lineRule="atLeast"/>
        <w:jc w:val="center"/>
        <w:rPr>
          <w:rFonts w:ascii="Arial" w:hAnsi="Arial" w:cs="Arial"/>
          <w:smallCaps/>
        </w:rPr>
      </w:pPr>
    </w:p>
    <w:bookmarkEnd w:id="6"/>
    <w:bookmarkEnd w:id="7"/>
    <w:p w:rsidR="00D9372E" w:rsidRPr="00016C93" w:rsidRDefault="00D9372E" w:rsidP="00016C93">
      <w:pPr>
        <w:spacing w:line="0" w:lineRule="atLeast"/>
        <w:rPr>
          <w:rFonts w:ascii="Arial" w:hAnsi="Arial" w:cs="Arial"/>
          <w:lang w:eastAsia="ru-RU"/>
        </w:rPr>
      </w:pPr>
    </w:p>
    <w:sectPr w:rsidR="00D9372E" w:rsidRPr="00016C93" w:rsidSect="00B7214B">
      <w:pgSz w:w="11906" w:h="16838"/>
      <w:pgMar w:top="720" w:right="720" w:bottom="720" w:left="720" w:header="284" w:footer="284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4B8" w:rsidRDefault="004204B8">
      <w:r>
        <w:separator/>
      </w:r>
    </w:p>
  </w:endnote>
  <w:endnote w:type="continuationSeparator" w:id="0">
    <w:p w:rsidR="004204B8" w:rsidRDefault="0042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E7F" w:rsidRPr="00972BB3" w:rsidRDefault="00DC4E7F">
    <w:pPr>
      <w:pStyle w:val="af2"/>
      <w:jc w:val="center"/>
      <w:rPr>
        <w:sz w:val="22"/>
        <w:szCs w:val="22"/>
      </w:rPr>
    </w:pPr>
    <w:r w:rsidRPr="00972BB3">
      <w:rPr>
        <w:sz w:val="22"/>
        <w:szCs w:val="22"/>
      </w:rPr>
      <w:fldChar w:fldCharType="begin"/>
    </w:r>
    <w:r w:rsidRPr="00972BB3">
      <w:rPr>
        <w:sz w:val="22"/>
        <w:szCs w:val="22"/>
      </w:rPr>
      <w:instrText xml:space="preserve"> PAGE </w:instrText>
    </w:r>
    <w:r w:rsidRPr="00972BB3">
      <w:rPr>
        <w:sz w:val="22"/>
        <w:szCs w:val="22"/>
      </w:rPr>
      <w:fldChar w:fldCharType="separate"/>
    </w:r>
    <w:r w:rsidR="00F91A32">
      <w:rPr>
        <w:noProof/>
        <w:sz w:val="22"/>
        <w:szCs w:val="22"/>
      </w:rPr>
      <w:t>9</w:t>
    </w:r>
    <w:r w:rsidRPr="00972BB3">
      <w:rPr>
        <w:sz w:val="22"/>
        <w:szCs w:val="22"/>
      </w:rPr>
      <w:fldChar w:fldCharType="end"/>
    </w:r>
  </w:p>
  <w:p w:rsidR="00DC4E7F" w:rsidRDefault="00DC4E7F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4B8" w:rsidRDefault="004204B8">
      <w:r>
        <w:separator/>
      </w:r>
    </w:p>
  </w:footnote>
  <w:footnote w:type="continuationSeparator" w:id="0">
    <w:p w:rsidR="004204B8" w:rsidRDefault="00420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  <w:sz w:val="22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083" w:hanging="38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4">
    <w:nsid w:val="01C63EA6"/>
    <w:multiLevelType w:val="hybridMultilevel"/>
    <w:tmpl w:val="C91E0640"/>
    <w:lvl w:ilvl="0" w:tplc="E6F6FB42">
      <w:start w:val="4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24A2A1E"/>
    <w:multiLevelType w:val="hybridMultilevel"/>
    <w:tmpl w:val="0070334E"/>
    <w:lvl w:ilvl="0" w:tplc="982650BC">
      <w:start w:val="1"/>
      <w:numFmt w:val="decimal"/>
      <w:lvlText w:val="%1."/>
      <w:lvlJc w:val="left"/>
      <w:pPr>
        <w:ind w:left="731" w:hanging="360"/>
      </w:pPr>
      <w:rPr>
        <w:rFonts w:ascii="Arial" w:eastAsia="Times New Roman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2C587840"/>
    <w:multiLevelType w:val="hybridMultilevel"/>
    <w:tmpl w:val="4C445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641879"/>
    <w:multiLevelType w:val="hybridMultilevel"/>
    <w:tmpl w:val="6616F302"/>
    <w:lvl w:ilvl="0" w:tplc="CD1E8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/>
        <w:b/>
      </w:rPr>
    </w:lvl>
  </w:abstractNum>
  <w:abstractNum w:abstractNumId="20">
    <w:nsid w:val="4B9E26D7"/>
    <w:multiLevelType w:val="hybridMultilevel"/>
    <w:tmpl w:val="AC7A42C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0515C03"/>
    <w:multiLevelType w:val="hybridMultilevel"/>
    <w:tmpl w:val="C85E596E"/>
    <w:lvl w:ilvl="0" w:tplc="4DCA93AA">
      <w:start w:val="1"/>
      <w:numFmt w:val="bullet"/>
      <w:lvlText w:val=""/>
      <w:lvlJc w:val="left"/>
      <w:pPr>
        <w:tabs>
          <w:tab w:val="num" w:pos="751"/>
        </w:tabs>
        <w:ind w:left="751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71"/>
        </w:tabs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1"/>
        </w:tabs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1"/>
        </w:tabs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1"/>
        </w:tabs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1"/>
        </w:tabs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1"/>
        </w:tabs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1"/>
        </w:tabs>
        <w:ind w:left="6511" w:hanging="360"/>
      </w:pPr>
      <w:rPr>
        <w:rFonts w:ascii="Wingdings" w:hAnsi="Wingdings" w:hint="default"/>
      </w:rPr>
    </w:lvl>
  </w:abstractNum>
  <w:abstractNum w:abstractNumId="24">
    <w:nsid w:val="647401CD"/>
    <w:multiLevelType w:val="hybridMultilevel"/>
    <w:tmpl w:val="CE66D384"/>
    <w:lvl w:ilvl="0" w:tplc="7C845678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5"/>
  </w:num>
  <w:num w:numId="5">
    <w:abstractNumId w:val="1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7"/>
  </w:num>
  <w:num w:numId="8">
    <w:abstractNumId w:val="20"/>
  </w:num>
  <w:num w:numId="9">
    <w:abstractNumId w:val="18"/>
  </w:num>
  <w:num w:numId="10">
    <w:abstractNumId w:val="14"/>
  </w:num>
  <w:num w:numId="11">
    <w:abstractNumId w:val="24"/>
  </w:num>
  <w:num w:numId="12">
    <w:abstractNumId w:val="16"/>
  </w:num>
  <w:num w:numId="13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79"/>
    <w:rsid w:val="0001402D"/>
    <w:rsid w:val="00016C93"/>
    <w:rsid w:val="000410B7"/>
    <w:rsid w:val="000552B0"/>
    <w:rsid w:val="00065A64"/>
    <w:rsid w:val="000776E8"/>
    <w:rsid w:val="000A332F"/>
    <w:rsid w:val="000A3742"/>
    <w:rsid w:val="000D0E8C"/>
    <w:rsid w:val="000F2EBE"/>
    <w:rsid w:val="000F3D78"/>
    <w:rsid w:val="000F79E2"/>
    <w:rsid w:val="0011209A"/>
    <w:rsid w:val="00145655"/>
    <w:rsid w:val="00155A75"/>
    <w:rsid w:val="00192CD9"/>
    <w:rsid w:val="001A290F"/>
    <w:rsid w:val="001A456E"/>
    <w:rsid w:val="001A4B53"/>
    <w:rsid w:val="001B4E64"/>
    <w:rsid w:val="00206558"/>
    <w:rsid w:val="002259C4"/>
    <w:rsid w:val="002614B5"/>
    <w:rsid w:val="00266228"/>
    <w:rsid w:val="00272230"/>
    <w:rsid w:val="00273D44"/>
    <w:rsid w:val="002778BA"/>
    <w:rsid w:val="002917C0"/>
    <w:rsid w:val="002B55D4"/>
    <w:rsid w:val="002E58D4"/>
    <w:rsid w:val="003206D0"/>
    <w:rsid w:val="00323D36"/>
    <w:rsid w:val="003749D3"/>
    <w:rsid w:val="00376448"/>
    <w:rsid w:val="0039438C"/>
    <w:rsid w:val="003A6CAC"/>
    <w:rsid w:val="003C0624"/>
    <w:rsid w:val="003F684B"/>
    <w:rsid w:val="004204B8"/>
    <w:rsid w:val="00423BA3"/>
    <w:rsid w:val="00425973"/>
    <w:rsid w:val="00434D5B"/>
    <w:rsid w:val="0044080E"/>
    <w:rsid w:val="004415B0"/>
    <w:rsid w:val="004B1729"/>
    <w:rsid w:val="004D6627"/>
    <w:rsid w:val="004E5BFC"/>
    <w:rsid w:val="00501E39"/>
    <w:rsid w:val="005028AF"/>
    <w:rsid w:val="00521705"/>
    <w:rsid w:val="00546D2B"/>
    <w:rsid w:val="00550C68"/>
    <w:rsid w:val="00560079"/>
    <w:rsid w:val="0056262E"/>
    <w:rsid w:val="005626B5"/>
    <w:rsid w:val="00571BA6"/>
    <w:rsid w:val="0057269C"/>
    <w:rsid w:val="005837D6"/>
    <w:rsid w:val="00593897"/>
    <w:rsid w:val="005A6168"/>
    <w:rsid w:val="005B5B7D"/>
    <w:rsid w:val="005C07C2"/>
    <w:rsid w:val="005C387A"/>
    <w:rsid w:val="005E7864"/>
    <w:rsid w:val="00610ECC"/>
    <w:rsid w:val="00655AFA"/>
    <w:rsid w:val="00690D4C"/>
    <w:rsid w:val="006B64E8"/>
    <w:rsid w:val="006C0727"/>
    <w:rsid w:val="006C507C"/>
    <w:rsid w:val="006C5432"/>
    <w:rsid w:val="006D39FC"/>
    <w:rsid w:val="0070789D"/>
    <w:rsid w:val="0074541E"/>
    <w:rsid w:val="007478AE"/>
    <w:rsid w:val="007605F2"/>
    <w:rsid w:val="00773E2C"/>
    <w:rsid w:val="00792C75"/>
    <w:rsid w:val="007A08A2"/>
    <w:rsid w:val="007A33A9"/>
    <w:rsid w:val="007B0FEA"/>
    <w:rsid w:val="007C6D20"/>
    <w:rsid w:val="007D727F"/>
    <w:rsid w:val="007E73B0"/>
    <w:rsid w:val="00856F0E"/>
    <w:rsid w:val="008630D2"/>
    <w:rsid w:val="00881E77"/>
    <w:rsid w:val="008938DB"/>
    <w:rsid w:val="008D1346"/>
    <w:rsid w:val="008D2227"/>
    <w:rsid w:val="008D66F5"/>
    <w:rsid w:val="008D765E"/>
    <w:rsid w:val="008F2F3F"/>
    <w:rsid w:val="008F6752"/>
    <w:rsid w:val="00900E31"/>
    <w:rsid w:val="00910639"/>
    <w:rsid w:val="0091361C"/>
    <w:rsid w:val="00924CAC"/>
    <w:rsid w:val="009362F6"/>
    <w:rsid w:val="00941275"/>
    <w:rsid w:val="009461E3"/>
    <w:rsid w:val="00964960"/>
    <w:rsid w:val="00972BB3"/>
    <w:rsid w:val="00987123"/>
    <w:rsid w:val="00993E13"/>
    <w:rsid w:val="00996E15"/>
    <w:rsid w:val="009B20E3"/>
    <w:rsid w:val="009C293D"/>
    <w:rsid w:val="009C32C9"/>
    <w:rsid w:val="009C62B7"/>
    <w:rsid w:val="009D24AB"/>
    <w:rsid w:val="009D42E8"/>
    <w:rsid w:val="009F59D8"/>
    <w:rsid w:val="00A0291C"/>
    <w:rsid w:val="00A22E39"/>
    <w:rsid w:val="00A32FDC"/>
    <w:rsid w:val="00A3663B"/>
    <w:rsid w:val="00A43E5F"/>
    <w:rsid w:val="00A4533C"/>
    <w:rsid w:val="00A75055"/>
    <w:rsid w:val="00AB3094"/>
    <w:rsid w:val="00AB31B2"/>
    <w:rsid w:val="00AB5E97"/>
    <w:rsid w:val="00AB7594"/>
    <w:rsid w:val="00AC36B8"/>
    <w:rsid w:val="00AE1E7F"/>
    <w:rsid w:val="00AE1F31"/>
    <w:rsid w:val="00AE6C26"/>
    <w:rsid w:val="00B05BB2"/>
    <w:rsid w:val="00B139CB"/>
    <w:rsid w:val="00B16505"/>
    <w:rsid w:val="00B320A4"/>
    <w:rsid w:val="00B45582"/>
    <w:rsid w:val="00B46A38"/>
    <w:rsid w:val="00B46E79"/>
    <w:rsid w:val="00B55461"/>
    <w:rsid w:val="00B55959"/>
    <w:rsid w:val="00B57DFD"/>
    <w:rsid w:val="00B7214B"/>
    <w:rsid w:val="00B7571F"/>
    <w:rsid w:val="00B80AD5"/>
    <w:rsid w:val="00B84FC1"/>
    <w:rsid w:val="00B90624"/>
    <w:rsid w:val="00BA5D53"/>
    <w:rsid w:val="00BB208F"/>
    <w:rsid w:val="00BB60E4"/>
    <w:rsid w:val="00BD14AE"/>
    <w:rsid w:val="00BE5468"/>
    <w:rsid w:val="00BE759E"/>
    <w:rsid w:val="00C60D19"/>
    <w:rsid w:val="00C9387A"/>
    <w:rsid w:val="00C957EA"/>
    <w:rsid w:val="00CE7DDD"/>
    <w:rsid w:val="00CF0BA9"/>
    <w:rsid w:val="00CF40F9"/>
    <w:rsid w:val="00D04BC4"/>
    <w:rsid w:val="00D07C37"/>
    <w:rsid w:val="00D21829"/>
    <w:rsid w:val="00D24662"/>
    <w:rsid w:val="00D31CD2"/>
    <w:rsid w:val="00D3687D"/>
    <w:rsid w:val="00D52454"/>
    <w:rsid w:val="00D6742F"/>
    <w:rsid w:val="00D9372E"/>
    <w:rsid w:val="00D9714C"/>
    <w:rsid w:val="00DC28C3"/>
    <w:rsid w:val="00DC4E7F"/>
    <w:rsid w:val="00DE5228"/>
    <w:rsid w:val="00DE7D99"/>
    <w:rsid w:val="00E02FB3"/>
    <w:rsid w:val="00E0684D"/>
    <w:rsid w:val="00E14CCB"/>
    <w:rsid w:val="00E20D8B"/>
    <w:rsid w:val="00E21CB2"/>
    <w:rsid w:val="00E42C8F"/>
    <w:rsid w:val="00E617AD"/>
    <w:rsid w:val="00E640CB"/>
    <w:rsid w:val="00E66EBC"/>
    <w:rsid w:val="00E70369"/>
    <w:rsid w:val="00E91B2E"/>
    <w:rsid w:val="00E960F7"/>
    <w:rsid w:val="00E965E9"/>
    <w:rsid w:val="00EC5819"/>
    <w:rsid w:val="00F57F76"/>
    <w:rsid w:val="00F62F68"/>
    <w:rsid w:val="00F66632"/>
    <w:rsid w:val="00F91A32"/>
    <w:rsid w:val="00F9600C"/>
    <w:rsid w:val="00FA05A1"/>
    <w:rsid w:val="00FA3F48"/>
    <w:rsid w:val="00FD6F03"/>
    <w:rsid w:val="00FE572A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4533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9389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  <w:color w:val="auto"/>
      <w:sz w:val="22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21">
    <w:name w:val="Основной шрифт абзаца2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dash0410043104370430044600200441043f04380441043a0430char1">
    <w:name w:val="dash0410043104370430044600200441043f04380441043a0430char1"/>
    <w:basedOn w:val="10"/>
  </w:style>
  <w:style w:type="character" w:customStyle="1" w:styleId="c2c13">
    <w:name w:val="c2 c13"/>
    <w:basedOn w:val="10"/>
  </w:style>
  <w:style w:type="character" w:customStyle="1" w:styleId="c13c8c32">
    <w:name w:val="c13 c8 c32"/>
    <w:basedOn w:val="10"/>
  </w:style>
  <w:style w:type="character" w:customStyle="1" w:styleId="c2">
    <w:name w:val="c2"/>
    <w:basedOn w:val="10"/>
  </w:style>
  <w:style w:type="character" w:styleId="a3">
    <w:name w:val="Hyperlink"/>
    <w:rPr>
      <w:b/>
      <w:bCs/>
      <w:color w:val="003333"/>
      <w:sz w:val="18"/>
      <w:szCs w:val="18"/>
      <w:u w:val="single"/>
    </w:rPr>
  </w:style>
  <w:style w:type="character" w:customStyle="1" w:styleId="11">
    <w:name w:val="Знак Знак1"/>
    <w:rPr>
      <w:sz w:val="22"/>
      <w:szCs w:val="22"/>
      <w:lang w:eastAsia="ar-SA" w:bidi="ar-SA"/>
    </w:rPr>
  </w:style>
  <w:style w:type="character" w:customStyle="1" w:styleId="a4">
    <w:name w:val="Основной текст + Полужирный"/>
    <w:rPr>
      <w:b/>
      <w:bCs/>
      <w:sz w:val="22"/>
      <w:szCs w:val="22"/>
      <w:lang w:eastAsia="ar-SA" w:bidi="ar-SA"/>
    </w:rPr>
  </w:style>
  <w:style w:type="character" w:customStyle="1" w:styleId="48">
    <w:name w:val="Основной текст + Полужирный48"/>
    <w:rPr>
      <w:rFonts w:ascii="Times New Roman" w:hAnsi="Times New Roman" w:cs="Times New Roman"/>
      <w:b/>
      <w:bCs/>
      <w:spacing w:val="0"/>
      <w:sz w:val="22"/>
      <w:szCs w:val="22"/>
      <w:lang w:val="ru-RU" w:eastAsia="ar-SA" w:bidi="ar-SA"/>
    </w:rPr>
  </w:style>
  <w:style w:type="character" w:customStyle="1" w:styleId="31">
    <w:name w:val="Заголовок №3_"/>
    <w:rPr>
      <w:b/>
      <w:bCs/>
      <w:sz w:val="22"/>
      <w:szCs w:val="22"/>
      <w:lang w:eastAsia="ar-SA" w:bidi="ar-SA"/>
    </w:rPr>
  </w:style>
  <w:style w:type="character" w:customStyle="1" w:styleId="14">
    <w:name w:val="Основной текст (14)_"/>
    <w:rPr>
      <w:i/>
      <w:iCs/>
      <w:sz w:val="22"/>
      <w:szCs w:val="22"/>
      <w:lang w:eastAsia="ar-SA" w:bidi="ar-SA"/>
    </w:rPr>
  </w:style>
  <w:style w:type="character" w:customStyle="1" w:styleId="140">
    <w:name w:val="Основной текст (14)"/>
    <w:rPr>
      <w:i/>
      <w:iCs/>
      <w:sz w:val="22"/>
      <w:szCs w:val="22"/>
      <w:lang w:val="ru-RU" w:eastAsia="ar-SA" w:bidi="ar-SA"/>
    </w:rPr>
  </w:style>
  <w:style w:type="character" w:customStyle="1" w:styleId="36">
    <w:name w:val="Заголовок №36"/>
    <w:rPr>
      <w:rFonts w:ascii="Times New Roman" w:hAnsi="Times New Roman" w:cs="Times New Roman"/>
      <w:b w:val="0"/>
      <w:bCs w:val="0"/>
      <w:spacing w:val="0"/>
      <w:sz w:val="22"/>
      <w:szCs w:val="22"/>
      <w:lang w:eastAsia="ar-SA" w:bidi="ar-SA"/>
    </w:rPr>
  </w:style>
  <w:style w:type="character" w:styleId="a5">
    <w:name w:val="Emphasis"/>
    <w:qFormat/>
    <w:rPr>
      <w:rFonts w:cs="Times New Roman"/>
      <w:i/>
      <w:iCs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St2z0">
    <w:name w:val="WW8NumSt2z0"/>
    <w:rPr>
      <w:rFonts w:ascii="Times New Roman" w:hAnsi="Times New Roman" w:cs="Times New Roman"/>
    </w:rPr>
  </w:style>
  <w:style w:type="character" w:customStyle="1" w:styleId="WW8NumSt1z0">
    <w:name w:val="WW8NumSt1z0"/>
    <w:rPr>
      <w:rFonts w:ascii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a6">
    <w:name w:val="Верхний колонтитул Знак"/>
    <w:uiPriority w:val="99"/>
    <w:rPr>
      <w:sz w:val="24"/>
      <w:szCs w:val="24"/>
    </w:rPr>
  </w:style>
  <w:style w:type="character" w:customStyle="1" w:styleId="a7">
    <w:name w:val="Нижний колонтитул Знак"/>
    <w:rPr>
      <w:sz w:val="24"/>
      <w:szCs w:val="24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b">
    <w:name w:val="Body Text"/>
    <w:basedOn w:val="a"/>
    <w:pPr>
      <w:shd w:val="clear" w:color="auto" w:fill="FFFFFF"/>
      <w:spacing w:after="120" w:line="211" w:lineRule="exact"/>
      <w:jc w:val="right"/>
    </w:pPr>
    <w:rPr>
      <w:sz w:val="22"/>
      <w:szCs w:val="22"/>
    </w:rPr>
  </w:style>
  <w:style w:type="paragraph" w:styleId="ac">
    <w:name w:val="List"/>
    <w:basedOn w:val="ab"/>
    <w:rPr>
      <w:rFonts w:cs="Tahoma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dash0410043104370430044600200441043f04380441043a0430">
    <w:name w:val="dash0410043104370430044600200441043f04380441043a0430"/>
    <w:basedOn w:val="a"/>
    <w:pPr>
      <w:spacing w:before="280" w:after="280"/>
    </w:pPr>
  </w:style>
  <w:style w:type="paragraph" w:customStyle="1" w:styleId="c7">
    <w:name w:val="c7"/>
    <w:basedOn w:val="a"/>
    <w:pPr>
      <w:spacing w:before="280" w:after="280"/>
    </w:pPr>
  </w:style>
  <w:style w:type="paragraph" w:customStyle="1" w:styleId="c7c39">
    <w:name w:val="c7 c39"/>
    <w:basedOn w:val="a"/>
    <w:pPr>
      <w:spacing w:before="280" w:after="280"/>
    </w:pPr>
  </w:style>
  <w:style w:type="paragraph" w:customStyle="1" w:styleId="c3c17c54">
    <w:name w:val="c3 c17 c54"/>
    <w:basedOn w:val="a"/>
    <w:pPr>
      <w:spacing w:before="280" w:after="280"/>
    </w:pPr>
  </w:style>
  <w:style w:type="paragraph" w:customStyle="1" w:styleId="c7c19">
    <w:name w:val="c7 c19"/>
    <w:basedOn w:val="a"/>
    <w:pPr>
      <w:spacing w:before="280" w:after="280"/>
    </w:pPr>
  </w:style>
  <w:style w:type="paragraph" w:customStyle="1" w:styleId="c3c17c39">
    <w:name w:val="c3 c17 c39"/>
    <w:basedOn w:val="a"/>
    <w:pPr>
      <w:spacing w:before="280" w:after="280"/>
    </w:pPr>
  </w:style>
  <w:style w:type="paragraph" w:customStyle="1" w:styleId="c3c17">
    <w:name w:val="c3 c17"/>
    <w:basedOn w:val="a"/>
    <w:pPr>
      <w:spacing w:before="280" w:after="280"/>
    </w:pPr>
  </w:style>
  <w:style w:type="paragraph" w:customStyle="1" w:styleId="c3c17c27">
    <w:name w:val="c3 c17 c27"/>
    <w:basedOn w:val="a"/>
    <w:pPr>
      <w:spacing w:before="280" w:after="280"/>
    </w:pPr>
  </w:style>
  <w:style w:type="paragraph" w:customStyle="1" w:styleId="310">
    <w:name w:val="Заголовок №31"/>
    <w:basedOn w:val="a"/>
    <w:pPr>
      <w:shd w:val="clear" w:color="auto" w:fill="FFFFFF"/>
      <w:spacing w:line="211" w:lineRule="exact"/>
      <w:jc w:val="both"/>
    </w:pPr>
    <w:rPr>
      <w:b/>
      <w:bCs/>
      <w:sz w:val="22"/>
      <w:szCs w:val="22"/>
    </w:rPr>
  </w:style>
  <w:style w:type="paragraph" w:customStyle="1" w:styleId="141">
    <w:name w:val="Основной текст (14)1"/>
    <w:basedOn w:val="a"/>
    <w:pPr>
      <w:shd w:val="clear" w:color="auto" w:fill="FFFFFF"/>
      <w:spacing w:line="211" w:lineRule="exact"/>
      <w:ind w:firstLine="400"/>
      <w:jc w:val="both"/>
    </w:pPr>
    <w:rPr>
      <w:i/>
      <w:iCs/>
      <w:sz w:val="22"/>
      <w:szCs w:val="22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15">
    <w:name w:val="Основной 1 см"/>
    <w:basedOn w:val="a"/>
    <w:pPr>
      <w:ind w:firstLine="567"/>
      <w:jc w:val="both"/>
    </w:pPr>
    <w:rPr>
      <w:sz w:val="28"/>
      <w:szCs w:val="20"/>
    </w:rPr>
  </w:style>
  <w:style w:type="paragraph" w:customStyle="1" w:styleId="31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">
    <w:name w:val="No Spacing"/>
    <w:link w:val="af0"/>
    <w:uiPriority w:val="1"/>
    <w:qFormat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af0">
    <w:name w:val="Без интервала Знак"/>
    <w:link w:val="af"/>
    <w:uiPriority w:val="1"/>
    <w:locked/>
    <w:rsid w:val="005B5B7D"/>
    <w:rPr>
      <w:rFonts w:ascii="Calibri" w:eastAsia="Arial" w:hAnsi="Calibri"/>
      <w:sz w:val="22"/>
      <w:szCs w:val="22"/>
      <w:lang w:val="ru-RU" w:eastAsia="ar-SA" w:bidi="ar-SA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ind w:left="708"/>
    </w:pPr>
  </w:style>
  <w:style w:type="paragraph" w:customStyle="1" w:styleId="16">
    <w:name w:val="Без интервала1"/>
    <w:basedOn w:val="a"/>
    <w:pPr>
      <w:spacing w:before="280" w:after="280"/>
    </w:pPr>
  </w:style>
  <w:style w:type="paragraph" w:customStyle="1" w:styleId="af5">
    <w:name w:val="Содержимое врезки"/>
    <w:basedOn w:val="ab"/>
  </w:style>
  <w:style w:type="character" w:customStyle="1" w:styleId="CharacterStyle2">
    <w:name w:val="Character Style 2"/>
    <w:rsid w:val="001B4E64"/>
    <w:rPr>
      <w:rFonts w:ascii="Tahoma" w:hAnsi="Tahoma" w:cs="Tahoma"/>
      <w:sz w:val="20"/>
      <w:szCs w:val="20"/>
    </w:rPr>
  </w:style>
  <w:style w:type="paragraph" w:styleId="32">
    <w:name w:val="Body Text 3"/>
    <w:basedOn w:val="a"/>
    <w:link w:val="33"/>
    <w:uiPriority w:val="99"/>
    <w:rsid w:val="000A3742"/>
    <w:pPr>
      <w:spacing w:after="120" w:line="276" w:lineRule="auto"/>
    </w:pPr>
    <w:rPr>
      <w:rFonts w:ascii="Calibri" w:hAnsi="Calibri"/>
      <w:sz w:val="16"/>
      <w:szCs w:val="16"/>
      <w:lang w:val="x-none"/>
    </w:rPr>
  </w:style>
  <w:style w:type="character" w:customStyle="1" w:styleId="33">
    <w:name w:val="Основной текст 3 Знак"/>
    <w:link w:val="32"/>
    <w:uiPriority w:val="99"/>
    <w:rsid w:val="000A3742"/>
    <w:rPr>
      <w:rFonts w:ascii="Calibri" w:hAnsi="Calibri"/>
      <w:sz w:val="16"/>
      <w:szCs w:val="16"/>
      <w:lang w:val="x-none" w:eastAsia="ar-SA"/>
    </w:rPr>
  </w:style>
  <w:style w:type="paragraph" w:customStyle="1" w:styleId="Default">
    <w:name w:val="Default"/>
    <w:rsid w:val="005B5B7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6">
    <w:name w:val="Схема документа Знак"/>
    <w:link w:val="af7"/>
    <w:rsid w:val="00941275"/>
    <w:rPr>
      <w:rFonts w:ascii="Tahoma" w:hAnsi="Tahoma" w:cs="Tahoma"/>
      <w:shd w:val="clear" w:color="auto" w:fill="000080"/>
    </w:rPr>
  </w:style>
  <w:style w:type="paragraph" w:styleId="af7">
    <w:name w:val="Document Map"/>
    <w:basedOn w:val="a"/>
    <w:link w:val="af6"/>
    <w:rsid w:val="00941275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ru-RU"/>
    </w:rPr>
  </w:style>
  <w:style w:type="table" w:styleId="af8">
    <w:name w:val="Table Grid"/>
    <w:basedOn w:val="a1"/>
    <w:uiPriority w:val="39"/>
    <w:rsid w:val="002778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sid w:val="00A4533C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ListParagraphChar">
    <w:name w:val="List Paragraph Char"/>
    <w:link w:val="17"/>
    <w:locked/>
    <w:rsid w:val="00A4533C"/>
    <w:rPr>
      <w:sz w:val="24"/>
      <w:szCs w:val="24"/>
    </w:rPr>
  </w:style>
  <w:style w:type="paragraph" w:customStyle="1" w:styleId="17">
    <w:name w:val="Абзац списка1"/>
    <w:basedOn w:val="a"/>
    <w:link w:val="ListParagraphChar"/>
    <w:rsid w:val="00A4533C"/>
    <w:pPr>
      <w:suppressAutoHyphens w:val="0"/>
      <w:ind w:left="720"/>
      <w:contextualSpacing/>
    </w:pPr>
    <w:rPr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4533C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30">
    <w:name w:val="Заголовок 3 Знак"/>
    <w:link w:val="3"/>
    <w:semiHidden/>
    <w:rsid w:val="00593897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table" w:customStyle="1" w:styleId="18">
    <w:name w:val="Сетка таблицы1"/>
    <w:basedOn w:val="a1"/>
    <w:next w:val="af8"/>
    <w:uiPriority w:val="59"/>
    <w:rsid w:val="00D6742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6742F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4533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9389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  <w:color w:val="auto"/>
      <w:sz w:val="22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21">
    <w:name w:val="Основной шрифт абзаца2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dash0410043104370430044600200441043f04380441043a0430char1">
    <w:name w:val="dash0410043104370430044600200441043f04380441043a0430char1"/>
    <w:basedOn w:val="10"/>
  </w:style>
  <w:style w:type="character" w:customStyle="1" w:styleId="c2c13">
    <w:name w:val="c2 c13"/>
    <w:basedOn w:val="10"/>
  </w:style>
  <w:style w:type="character" w:customStyle="1" w:styleId="c13c8c32">
    <w:name w:val="c13 c8 c32"/>
    <w:basedOn w:val="10"/>
  </w:style>
  <w:style w:type="character" w:customStyle="1" w:styleId="c2">
    <w:name w:val="c2"/>
    <w:basedOn w:val="10"/>
  </w:style>
  <w:style w:type="character" w:styleId="a3">
    <w:name w:val="Hyperlink"/>
    <w:rPr>
      <w:b/>
      <w:bCs/>
      <w:color w:val="003333"/>
      <w:sz w:val="18"/>
      <w:szCs w:val="18"/>
      <w:u w:val="single"/>
    </w:rPr>
  </w:style>
  <w:style w:type="character" w:customStyle="1" w:styleId="11">
    <w:name w:val="Знак Знак1"/>
    <w:rPr>
      <w:sz w:val="22"/>
      <w:szCs w:val="22"/>
      <w:lang w:eastAsia="ar-SA" w:bidi="ar-SA"/>
    </w:rPr>
  </w:style>
  <w:style w:type="character" w:customStyle="1" w:styleId="a4">
    <w:name w:val="Основной текст + Полужирный"/>
    <w:rPr>
      <w:b/>
      <w:bCs/>
      <w:sz w:val="22"/>
      <w:szCs w:val="22"/>
      <w:lang w:eastAsia="ar-SA" w:bidi="ar-SA"/>
    </w:rPr>
  </w:style>
  <w:style w:type="character" w:customStyle="1" w:styleId="48">
    <w:name w:val="Основной текст + Полужирный48"/>
    <w:rPr>
      <w:rFonts w:ascii="Times New Roman" w:hAnsi="Times New Roman" w:cs="Times New Roman"/>
      <w:b/>
      <w:bCs/>
      <w:spacing w:val="0"/>
      <w:sz w:val="22"/>
      <w:szCs w:val="22"/>
      <w:lang w:val="ru-RU" w:eastAsia="ar-SA" w:bidi="ar-SA"/>
    </w:rPr>
  </w:style>
  <w:style w:type="character" w:customStyle="1" w:styleId="31">
    <w:name w:val="Заголовок №3_"/>
    <w:rPr>
      <w:b/>
      <w:bCs/>
      <w:sz w:val="22"/>
      <w:szCs w:val="22"/>
      <w:lang w:eastAsia="ar-SA" w:bidi="ar-SA"/>
    </w:rPr>
  </w:style>
  <w:style w:type="character" w:customStyle="1" w:styleId="14">
    <w:name w:val="Основной текст (14)_"/>
    <w:rPr>
      <w:i/>
      <w:iCs/>
      <w:sz w:val="22"/>
      <w:szCs w:val="22"/>
      <w:lang w:eastAsia="ar-SA" w:bidi="ar-SA"/>
    </w:rPr>
  </w:style>
  <w:style w:type="character" w:customStyle="1" w:styleId="140">
    <w:name w:val="Основной текст (14)"/>
    <w:rPr>
      <w:i/>
      <w:iCs/>
      <w:sz w:val="22"/>
      <w:szCs w:val="22"/>
      <w:lang w:val="ru-RU" w:eastAsia="ar-SA" w:bidi="ar-SA"/>
    </w:rPr>
  </w:style>
  <w:style w:type="character" w:customStyle="1" w:styleId="36">
    <w:name w:val="Заголовок №36"/>
    <w:rPr>
      <w:rFonts w:ascii="Times New Roman" w:hAnsi="Times New Roman" w:cs="Times New Roman"/>
      <w:b w:val="0"/>
      <w:bCs w:val="0"/>
      <w:spacing w:val="0"/>
      <w:sz w:val="22"/>
      <w:szCs w:val="22"/>
      <w:lang w:eastAsia="ar-SA" w:bidi="ar-SA"/>
    </w:rPr>
  </w:style>
  <w:style w:type="character" w:styleId="a5">
    <w:name w:val="Emphasis"/>
    <w:qFormat/>
    <w:rPr>
      <w:rFonts w:cs="Times New Roman"/>
      <w:i/>
      <w:iCs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St2z0">
    <w:name w:val="WW8NumSt2z0"/>
    <w:rPr>
      <w:rFonts w:ascii="Times New Roman" w:hAnsi="Times New Roman" w:cs="Times New Roman"/>
    </w:rPr>
  </w:style>
  <w:style w:type="character" w:customStyle="1" w:styleId="WW8NumSt1z0">
    <w:name w:val="WW8NumSt1z0"/>
    <w:rPr>
      <w:rFonts w:ascii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a6">
    <w:name w:val="Верхний колонтитул Знак"/>
    <w:uiPriority w:val="99"/>
    <w:rPr>
      <w:sz w:val="24"/>
      <w:szCs w:val="24"/>
    </w:rPr>
  </w:style>
  <w:style w:type="character" w:customStyle="1" w:styleId="a7">
    <w:name w:val="Нижний колонтитул Знак"/>
    <w:rPr>
      <w:sz w:val="24"/>
      <w:szCs w:val="24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b">
    <w:name w:val="Body Text"/>
    <w:basedOn w:val="a"/>
    <w:pPr>
      <w:shd w:val="clear" w:color="auto" w:fill="FFFFFF"/>
      <w:spacing w:after="120" w:line="211" w:lineRule="exact"/>
      <w:jc w:val="right"/>
    </w:pPr>
    <w:rPr>
      <w:sz w:val="22"/>
      <w:szCs w:val="22"/>
    </w:rPr>
  </w:style>
  <w:style w:type="paragraph" w:styleId="ac">
    <w:name w:val="List"/>
    <w:basedOn w:val="ab"/>
    <w:rPr>
      <w:rFonts w:cs="Tahoma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dash0410043104370430044600200441043f04380441043a0430">
    <w:name w:val="dash0410043104370430044600200441043f04380441043a0430"/>
    <w:basedOn w:val="a"/>
    <w:pPr>
      <w:spacing w:before="280" w:after="280"/>
    </w:pPr>
  </w:style>
  <w:style w:type="paragraph" w:customStyle="1" w:styleId="c7">
    <w:name w:val="c7"/>
    <w:basedOn w:val="a"/>
    <w:pPr>
      <w:spacing w:before="280" w:after="280"/>
    </w:pPr>
  </w:style>
  <w:style w:type="paragraph" w:customStyle="1" w:styleId="c7c39">
    <w:name w:val="c7 c39"/>
    <w:basedOn w:val="a"/>
    <w:pPr>
      <w:spacing w:before="280" w:after="280"/>
    </w:pPr>
  </w:style>
  <w:style w:type="paragraph" w:customStyle="1" w:styleId="c3c17c54">
    <w:name w:val="c3 c17 c54"/>
    <w:basedOn w:val="a"/>
    <w:pPr>
      <w:spacing w:before="280" w:after="280"/>
    </w:pPr>
  </w:style>
  <w:style w:type="paragraph" w:customStyle="1" w:styleId="c7c19">
    <w:name w:val="c7 c19"/>
    <w:basedOn w:val="a"/>
    <w:pPr>
      <w:spacing w:before="280" w:after="280"/>
    </w:pPr>
  </w:style>
  <w:style w:type="paragraph" w:customStyle="1" w:styleId="c3c17c39">
    <w:name w:val="c3 c17 c39"/>
    <w:basedOn w:val="a"/>
    <w:pPr>
      <w:spacing w:before="280" w:after="280"/>
    </w:pPr>
  </w:style>
  <w:style w:type="paragraph" w:customStyle="1" w:styleId="c3c17">
    <w:name w:val="c3 c17"/>
    <w:basedOn w:val="a"/>
    <w:pPr>
      <w:spacing w:before="280" w:after="280"/>
    </w:pPr>
  </w:style>
  <w:style w:type="paragraph" w:customStyle="1" w:styleId="c3c17c27">
    <w:name w:val="c3 c17 c27"/>
    <w:basedOn w:val="a"/>
    <w:pPr>
      <w:spacing w:before="280" w:after="280"/>
    </w:pPr>
  </w:style>
  <w:style w:type="paragraph" w:customStyle="1" w:styleId="310">
    <w:name w:val="Заголовок №31"/>
    <w:basedOn w:val="a"/>
    <w:pPr>
      <w:shd w:val="clear" w:color="auto" w:fill="FFFFFF"/>
      <w:spacing w:line="211" w:lineRule="exact"/>
      <w:jc w:val="both"/>
    </w:pPr>
    <w:rPr>
      <w:b/>
      <w:bCs/>
      <w:sz w:val="22"/>
      <w:szCs w:val="22"/>
    </w:rPr>
  </w:style>
  <w:style w:type="paragraph" w:customStyle="1" w:styleId="141">
    <w:name w:val="Основной текст (14)1"/>
    <w:basedOn w:val="a"/>
    <w:pPr>
      <w:shd w:val="clear" w:color="auto" w:fill="FFFFFF"/>
      <w:spacing w:line="211" w:lineRule="exact"/>
      <w:ind w:firstLine="400"/>
      <w:jc w:val="both"/>
    </w:pPr>
    <w:rPr>
      <w:i/>
      <w:iCs/>
      <w:sz w:val="22"/>
      <w:szCs w:val="22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15">
    <w:name w:val="Основной 1 см"/>
    <w:basedOn w:val="a"/>
    <w:pPr>
      <w:ind w:firstLine="567"/>
      <w:jc w:val="both"/>
    </w:pPr>
    <w:rPr>
      <w:sz w:val="28"/>
      <w:szCs w:val="20"/>
    </w:rPr>
  </w:style>
  <w:style w:type="paragraph" w:customStyle="1" w:styleId="31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">
    <w:name w:val="No Spacing"/>
    <w:link w:val="af0"/>
    <w:uiPriority w:val="1"/>
    <w:qFormat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af0">
    <w:name w:val="Без интервала Знак"/>
    <w:link w:val="af"/>
    <w:uiPriority w:val="1"/>
    <w:locked/>
    <w:rsid w:val="005B5B7D"/>
    <w:rPr>
      <w:rFonts w:ascii="Calibri" w:eastAsia="Arial" w:hAnsi="Calibri"/>
      <w:sz w:val="22"/>
      <w:szCs w:val="22"/>
      <w:lang w:val="ru-RU" w:eastAsia="ar-SA" w:bidi="ar-SA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ind w:left="708"/>
    </w:pPr>
  </w:style>
  <w:style w:type="paragraph" w:customStyle="1" w:styleId="16">
    <w:name w:val="Без интервала1"/>
    <w:basedOn w:val="a"/>
    <w:pPr>
      <w:spacing w:before="280" w:after="280"/>
    </w:pPr>
  </w:style>
  <w:style w:type="paragraph" w:customStyle="1" w:styleId="af5">
    <w:name w:val="Содержимое врезки"/>
    <w:basedOn w:val="ab"/>
  </w:style>
  <w:style w:type="character" w:customStyle="1" w:styleId="CharacterStyle2">
    <w:name w:val="Character Style 2"/>
    <w:rsid w:val="001B4E64"/>
    <w:rPr>
      <w:rFonts w:ascii="Tahoma" w:hAnsi="Tahoma" w:cs="Tahoma"/>
      <w:sz w:val="20"/>
      <w:szCs w:val="20"/>
    </w:rPr>
  </w:style>
  <w:style w:type="paragraph" w:styleId="32">
    <w:name w:val="Body Text 3"/>
    <w:basedOn w:val="a"/>
    <w:link w:val="33"/>
    <w:uiPriority w:val="99"/>
    <w:rsid w:val="000A3742"/>
    <w:pPr>
      <w:spacing w:after="120" w:line="276" w:lineRule="auto"/>
    </w:pPr>
    <w:rPr>
      <w:rFonts w:ascii="Calibri" w:hAnsi="Calibri"/>
      <w:sz w:val="16"/>
      <w:szCs w:val="16"/>
      <w:lang w:val="x-none"/>
    </w:rPr>
  </w:style>
  <w:style w:type="character" w:customStyle="1" w:styleId="33">
    <w:name w:val="Основной текст 3 Знак"/>
    <w:link w:val="32"/>
    <w:uiPriority w:val="99"/>
    <w:rsid w:val="000A3742"/>
    <w:rPr>
      <w:rFonts w:ascii="Calibri" w:hAnsi="Calibri"/>
      <w:sz w:val="16"/>
      <w:szCs w:val="16"/>
      <w:lang w:val="x-none" w:eastAsia="ar-SA"/>
    </w:rPr>
  </w:style>
  <w:style w:type="paragraph" w:customStyle="1" w:styleId="Default">
    <w:name w:val="Default"/>
    <w:rsid w:val="005B5B7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6">
    <w:name w:val="Схема документа Знак"/>
    <w:link w:val="af7"/>
    <w:rsid w:val="00941275"/>
    <w:rPr>
      <w:rFonts w:ascii="Tahoma" w:hAnsi="Tahoma" w:cs="Tahoma"/>
      <w:shd w:val="clear" w:color="auto" w:fill="000080"/>
    </w:rPr>
  </w:style>
  <w:style w:type="paragraph" w:styleId="af7">
    <w:name w:val="Document Map"/>
    <w:basedOn w:val="a"/>
    <w:link w:val="af6"/>
    <w:rsid w:val="00941275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ru-RU"/>
    </w:rPr>
  </w:style>
  <w:style w:type="table" w:styleId="af8">
    <w:name w:val="Table Grid"/>
    <w:basedOn w:val="a1"/>
    <w:uiPriority w:val="39"/>
    <w:rsid w:val="002778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sid w:val="00A4533C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ListParagraphChar">
    <w:name w:val="List Paragraph Char"/>
    <w:link w:val="17"/>
    <w:locked/>
    <w:rsid w:val="00A4533C"/>
    <w:rPr>
      <w:sz w:val="24"/>
      <w:szCs w:val="24"/>
    </w:rPr>
  </w:style>
  <w:style w:type="paragraph" w:customStyle="1" w:styleId="17">
    <w:name w:val="Абзац списка1"/>
    <w:basedOn w:val="a"/>
    <w:link w:val="ListParagraphChar"/>
    <w:rsid w:val="00A4533C"/>
    <w:pPr>
      <w:suppressAutoHyphens w:val="0"/>
      <w:ind w:left="720"/>
      <w:contextualSpacing/>
    </w:pPr>
    <w:rPr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4533C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30">
    <w:name w:val="Заголовок 3 Знак"/>
    <w:link w:val="3"/>
    <w:semiHidden/>
    <w:rsid w:val="00593897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table" w:customStyle="1" w:styleId="18">
    <w:name w:val="Сетка таблицы1"/>
    <w:basedOn w:val="a1"/>
    <w:next w:val="af8"/>
    <w:uiPriority w:val="59"/>
    <w:rsid w:val="00D6742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6742F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4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61C21-D36F-4D8B-8280-110E9C0CD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6256</Words>
  <Characters>35665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Музыка 5 класс ФГОС второго поколения Критская</vt:lpstr>
    </vt:vector>
  </TitlesOfParts>
  <Company>ЗАО "Далур"</Company>
  <LinksUpToDate>false</LinksUpToDate>
  <CharactersWithSpaces>41838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Музыка 5 класс ФГОС второго поколения Критская</dc:title>
  <dc:creator>Neo</dc:creator>
  <cp:lastModifiedBy>User</cp:lastModifiedBy>
  <cp:revision>21</cp:revision>
  <cp:lastPrinted>2017-09-22T03:21:00Z</cp:lastPrinted>
  <dcterms:created xsi:type="dcterms:W3CDTF">2018-10-18T07:43:00Z</dcterms:created>
  <dcterms:modified xsi:type="dcterms:W3CDTF">2021-01-29T05:37:00Z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95450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